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6FA4" w14:textId="25EF331A" w:rsidR="0008105D" w:rsidRDefault="0008105D" w:rsidP="000F79BE">
      <w:pPr>
        <w:pStyle w:val="TOC1"/>
      </w:pPr>
      <w:r w:rsidRPr="000F79BE">
        <w:t>Mollymook Bridge Club Directors Handbook</w:t>
      </w:r>
      <w:r w:rsidR="00D37F61">
        <w:t xml:space="preserve"> - RealBridge</w:t>
      </w:r>
    </w:p>
    <w:p w14:paraId="788721A2" w14:textId="77777777" w:rsidR="000F79BE" w:rsidRPr="000F79BE" w:rsidRDefault="000F79BE" w:rsidP="000F79BE"/>
    <w:p w14:paraId="7D7FF207" w14:textId="77777777" w:rsidR="0008105D" w:rsidRPr="0008105D" w:rsidRDefault="0008105D" w:rsidP="0008105D"/>
    <w:p w14:paraId="34416D6B" w14:textId="6A223952" w:rsidR="00D37F61" w:rsidRDefault="0008105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 w:rsidRPr="007907A6">
        <w:rPr>
          <w:color w:val="808080" w:themeColor="background1" w:themeShade="80"/>
        </w:rPr>
        <w:fldChar w:fldCharType="begin"/>
      </w:r>
      <w:r w:rsidRPr="007907A6">
        <w:rPr>
          <w:color w:val="808080" w:themeColor="background1" w:themeShade="80"/>
        </w:rPr>
        <w:instrText xml:space="preserve"> TOC \o "1-3" \h \z \u </w:instrText>
      </w:r>
      <w:r w:rsidRPr="007907A6">
        <w:rPr>
          <w:color w:val="808080" w:themeColor="background1" w:themeShade="80"/>
        </w:rPr>
        <w:fldChar w:fldCharType="separate"/>
      </w:r>
      <w:hyperlink w:anchor="_Toc193969051" w:history="1">
        <w:r w:rsidR="00D37F61" w:rsidRPr="003932E7">
          <w:rPr>
            <w:rStyle w:val="Hyperlink"/>
            <w:noProof/>
          </w:rPr>
          <w:t>1. Overview</w:t>
        </w:r>
        <w:r w:rsidR="00D37F61">
          <w:rPr>
            <w:noProof/>
            <w:webHidden/>
          </w:rPr>
          <w:tab/>
        </w:r>
        <w:r w:rsidR="00D37F61">
          <w:rPr>
            <w:noProof/>
            <w:webHidden/>
          </w:rPr>
          <w:fldChar w:fldCharType="begin"/>
        </w:r>
        <w:r w:rsidR="00D37F61">
          <w:rPr>
            <w:noProof/>
            <w:webHidden/>
          </w:rPr>
          <w:instrText xml:space="preserve"> PAGEREF _Toc193969051 \h </w:instrText>
        </w:r>
        <w:r w:rsidR="00D37F61">
          <w:rPr>
            <w:noProof/>
            <w:webHidden/>
          </w:rPr>
        </w:r>
        <w:r w:rsidR="00D37F61">
          <w:rPr>
            <w:noProof/>
            <w:webHidden/>
          </w:rPr>
          <w:fldChar w:fldCharType="separate"/>
        </w:r>
        <w:r w:rsidR="00D37F61">
          <w:rPr>
            <w:noProof/>
            <w:webHidden/>
          </w:rPr>
          <w:t>1</w:t>
        </w:r>
        <w:r w:rsidR="00D37F61">
          <w:rPr>
            <w:noProof/>
            <w:webHidden/>
          </w:rPr>
          <w:fldChar w:fldCharType="end"/>
        </w:r>
      </w:hyperlink>
    </w:p>
    <w:p w14:paraId="4D0F71F8" w14:textId="0A9935CB" w:rsidR="00D37F61" w:rsidRDefault="00D37F61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3969052" w:history="1">
        <w:r w:rsidRPr="003932E7">
          <w:rPr>
            <w:rStyle w:val="Hyperlink"/>
            <w:noProof/>
          </w:rPr>
          <w:t>1.1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941799" w14:textId="713AD512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53" w:history="1">
        <w:r w:rsidRPr="003932E7">
          <w:rPr>
            <w:rStyle w:val="Hyperlink"/>
            <w:noProof/>
          </w:rPr>
          <w:t>1.1.1 RealBridge Admin Portal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05A46FD" w14:textId="0B49E638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54" w:history="1">
        <w:r w:rsidRPr="003932E7">
          <w:rPr>
            <w:rStyle w:val="Hyperlink"/>
            <w:noProof/>
          </w:rPr>
          <w:t xml:space="preserve">1.1.2 RealBridge Event </w:t>
        </w:r>
        <w:r w:rsidRPr="003932E7">
          <w:rPr>
            <w:rStyle w:val="Hyperlink"/>
            <w:rFonts w:hint="eastAsia"/>
            <w:noProof/>
          </w:rPr>
          <w:t>‘</w:t>
        </w:r>
        <w:r w:rsidRPr="003932E7">
          <w:rPr>
            <w:rStyle w:val="Hyperlink"/>
            <w:noProof/>
          </w:rPr>
          <w:t>server</w:t>
        </w:r>
        <w:r w:rsidRPr="003932E7">
          <w:rPr>
            <w:rStyle w:val="Hyperlink"/>
            <w:rFonts w:hint="eastAsia"/>
            <w:noProof/>
          </w:rPr>
          <w:t>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2621BCC" w14:textId="11AAABA7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55" w:history="1">
        <w:r w:rsidRPr="003932E7">
          <w:rPr>
            <w:rStyle w:val="Hyperlink"/>
            <w:noProof/>
          </w:rPr>
          <w:t>1.1.3 Mollymook Website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8D12A50" w14:textId="752BAD56" w:rsidR="00D37F61" w:rsidRDefault="00D37F61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3969056" w:history="1">
        <w:r w:rsidRPr="003932E7">
          <w:rPr>
            <w:rStyle w:val="Hyperlink"/>
            <w:noProof/>
          </w:rPr>
          <w:t>1.2 Process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B512AA9" w14:textId="6DAB5618" w:rsidR="00D37F61" w:rsidRDefault="00D37F61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3969057" w:history="1">
        <w:r w:rsidRPr="003932E7">
          <w:rPr>
            <w:rStyle w:val="Hyperlink"/>
            <w:noProof/>
          </w:rPr>
          <w:t>1.3 Terminology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3DE68F1" w14:textId="5183B4EF" w:rsidR="00D37F61" w:rsidRDefault="00D37F61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3969058" w:history="1">
        <w:r w:rsidRPr="003932E7">
          <w:rPr>
            <w:rStyle w:val="Hyperlink"/>
            <w:noProof/>
          </w:rPr>
          <w:t>1.4 Version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66CAD55" w14:textId="534555D9" w:rsidR="00D37F61" w:rsidRDefault="00D37F61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3969059" w:history="1">
        <w:r w:rsidRPr="003932E7">
          <w:rPr>
            <w:rStyle w:val="Hyperlink"/>
            <w:noProof/>
          </w:rPr>
          <w:t>2. Process for RealBridge Session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42702B" w14:textId="5F9F0361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60" w:history="1">
        <w:r w:rsidRPr="003932E7">
          <w:rPr>
            <w:rStyle w:val="Hyperlink"/>
            <w:noProof/>
          </w:rPr>
          <w:t>2.1 Create Sessions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D5F6BD" w14:textId="3351B3CF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61" w:history="1">
        <w:r w:rsidRPr="003932E7">
          <w:rPr>
            <w:rStyle w:val="Hyperlink"/>
            <w:noProof/>
          </w:rPr>
          <w:t>2.2 Create calendar event on MBC website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6797B0" w14:textId="050FC5C6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62" w:history="1">
        <w:r w:rsidRPr="003932E7">
          <w:rPr>
            <w:rStyle w:val="Hyperlink"/>
            <w:noProof/>
          </w:rPr>
          <w:t>2.3 Configure Session 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330B69" w14:textId="32A2DEB7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63" w:history="1">
        <w:r w:rsidRPr="003932E7">
          <w:rPr>
            <w:rStyle w:val="Hyperlink"/>
            <w:noProof/>
          </w:rPr>
          <w:t>2.4 Direct an Active Session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E499822" w14:textId="2ED23722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64" w:history="1">
        <w:r w:rsidRPr="003932E7">
          <w:rPr>
            <w:rStyle w:val="Hyperlink"/>
            <w:noProof/>
          </w:rPr>
          <w:t>2.5 Export and Upload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5E13CA" w14:textId="7E4EDBC0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65" w:history="1">
        <w:r w:rsidRPr="003932E7">
          <w:rPr>
            <w:rStyle w:val="Hyperlink"/>
            <w:noProof/>
          </w:rPr>
          <w:t>2.6 Export Config for multi-session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29F225" w14:textId="6296872A" w:rsidR="00D37F61" w:rsidRDefault="00D37F61">
      <w:pPr>
        <w:pStyle w:val="TOC3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193969066" w:history="1">
        <w:r w:rsidRPr="003932E7">
          <w:rPr>
            <w:rStyle w:val="Hyperlink"/>
            <w:noProof/>
          </w:rPr>
          <w:t>2.7 Update masterpoints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_Toc193969066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7031E5" w14:textId="403B2D0A" w:rsidR="0025495F" w:rsidRDefault="0008105D" w:rsidP="00D37F61">
      <w:pPr>
        <w:jc w:val="center"/>
        <w:rPr>
          <w:color w:val="44546A" w:themeColor="text2"/>
          <w:sz w:val="32"/>
        </w:rPr>
      </w:pPr>
      <w:r w:rsidRPr="007907A6">
        <w:rPr>
          <w:color w:val="808080" w:themeColor="background1" w:themeShade="80"/>
        </w:rPr>
        <w:fldChar w:fldCharType="end"/>
      </w:r>
    </w:p>
    <w:p w14:paraId="1FDDD9A1" w14:textId="2299842B" w:rsidR="009A0B8F" w:rsidRDefault="00E466AB" w:rsidP="00D56B09">
      <w:pPr>
        <w:pStyle w:val="Heading1"/>
      </w:pPr>
      <w:bookmarkStart w:id="0" w:name="_Toc193969051"/>
      <w:r>
        <w:t xml:space="preserve">1. </w:t>
      </w:r>
      <w:r w:rsidR="00D56B09">
        <w:t>Overview</w:t>
      </w:r>
      <w:bookmarkEnd w:id="0"/>
    </w:p>
    <w:p w14:paraId="39B6C4D8" w14:textId="63972223" w:rsidR="003134DE" w:rsidRDefault="00503F24" w:rsidP="00AD2D5E">
      <w:pPr>
        <w:pStyle w:val="Heading2"/>
      </w:pPr>
      <w:bookmarkStart w:id="1" w:name="_Toc193969052"/>
      <w:r>
        <w:t>1.</w:t>
      </w:r>
      <w:r w:rsidR="00BA0A78">
        <w:t>1</w:t>
      </w:r>
      <w:r>
        <w:t xml:space="preserve"> </w:t>
      </w:r>
      <w:r w:rsidR="001A6C99">
        <w:t>Components</w:t>
      </w:r>
      <w:bookmarkEnd w:id="1"/>
    </w:p>
    <w:p w14:paraId="46A924FF" w14:textId="1EC65FA0" w:rsidR="001A6C99" w:rsidRDefault="001A6C99" w:rsidP="001A6C99">
      <w:r>
        <w:t>There are three main components involved in providing a RealBridge session for MBC members</w:t>
      </w:r>
      <w:r w:rsidR="006A338E">
        <w:t>:</w:t>
      </w:r>
    </w:p>
    <w:p w14:paraId="6A7DD94B" w14:textId="77777777" w:rsidR="006A338E" w:rsidRDefault="006A338E" w:rsidP="001A6C99"/>
    <w:p w14:paraId="75C809B9" w14:textId="3B597D3B" w:rsidR="001A6C99" w:rsidRPr="004E6B2E" w:rsidRDefault="006678D9" w:rsidP="006678D9">
      <w:pPr>
        <w:pStyle w:val="Heading3"/>
      </w:pPr>
      <w:bookmarkStart w:id="2" w:name="_Toc193969053"/>
      <w:r>
        <w:t xml:space="preserve">1.1.1 </w:t>
      </w:r>
      <w:r w:rsidR="004E6B2E" w:rsidRPr="004E6B2E">
        <w:t xml:space="preserve">RealBridge </w:t>
      </w:r>
      <w:r w:rsidR="002121CD" w:rsidRPr="004E6B2E">
        <w:t xml:space="preserve">Admin </w:t>
      </w:r>
      <w:r w:rsidR="004E6B2E">
        <w:t>P</w:t>
      </w:r>
      <w:r w:rsidR="002121CD" w:rsidRPr="004E6B2E">
        <w:t>ortal</w:t>
      </w:r>
      <w:bookmarkEnd w:id="2"/>
    </w:p>
    <w:p w14:paraId="5893D8E0" w14:textId="4B181339" w:rsidR="004E6B2E" w:rsidRDefault="004E6B2E" w:rsidP="001A6C99">
      <w:r>
        <w:t>This is where you create each session and the session’s login credentials (</w:t>
      </w:r>
      <w:proofErr w:type="spellStart"/>
      <w:r>
        <w:t>ie</w:t>
      </w:r>
      <w:proofErr w:type="spellEnd"/>
      <w:r>
        <w:t xml:space="preserve"> the links for players and directors).  </w:t>
      </w:r>
    </w:p>
    <w:p w14:paraId="3429AFBF" w14:textId="5A7B0183" w:rsidR="004E6B2E" w:rsidRDefault="004E6B2E" w:rsidP="001A6C99">
      <w:r w:rsidRPr="006678D9">
        <w:rPr>
          <w:b/>
          <w:bCs/>
        </w:rPr>
        <w:t>URL</w:t>
      </w:r>
      <w:r>
        <w:t xml:space="preserve">:  </w:t>
      </w:r>
      <w:hyperlink r:id="rId8" w:history="1">
        <w:r w:rsidRPr="005C7398">
          <w:rPr>
            <w:rStyle w:val="Hyperlink"/>
          </w:rPr>
          <w:t>https://play.realbridge.online/club_admin.html</w:t>
        </w:r>
      </w:hyperlink>
      <w:r>
        <w:t xml:space="preserve"> </w:t>
      </w:r>
    </w:p>
    <w:p w14:paraId="00159126" w14:textId="671CE1AB" w:rsidR="000F0470" w:rsidRDefault="000F0470" w:rsidP="001A6C99">
      <w:r w:rsidRPr="006678D9">
        <w:rPr>
          <w:b/>
          <w:bCs/>
        </w:rPr>
        <w:t>Access</w:t>
      </w:r>
      <w:r>
        <w:t xml:space="preserve">: to access the admin portal you will require the club Username and </w:t>
      </w:r>
      <w:proofErr w:type="spellStart"/>
      <w:r>
        <w:t>Accesskey</w:t>
      </w:r>
      <w:proofErr w:type="spellEnd"/>
      <w:r>
        <w:t>.</w:t>
      </w:r>
    </w:p>
    <w:p w14:paraId="34FC0520" w14:textId="77777777" w:rsidR="004E6B2E" w:rsidRDefault="004E6B2E" w:rsidP="001A6C99"/>
    <w:p w14:paraId="39D02E84" w14:textId="759D04A9" w:rsidR="002121CD" w:rsidRPr="000F0470" w:rsidRDefault="006678D9" w:rsidP="006678D9">
      <w:pPr>
        <w:pStyle w:val="Heading3"/>
      </w:pPr>
      <w:bookmarkStart w:id="3" w:name="_Toc193969054"/>
      <w:r>
        <w:t xml:space="preserve">1.1.2 </w:t>
      </w:r>
      <w:r w:rsidR="002121CD" w:rsidRPr="000F0470">
        <w:t xml:space="preserve">RealBridge </w:t>
      </w:r>
      <w:r w:rsidR="004E6B2E" w:rsidRPr="000F0470">
        <w:t>Event ‘server’</w:t>
      </w:r>
      <w:bookmarkEnd w:id="3"/>
    </w:p>
    <w:p w14:paraId="3B52A00F" w14:textId="340D865A" w:rsidR="004E6B2E" w:rsidRDefault="004E6B2E" w:rsidP="001A6C99">
      <w:r>
        <w:t xml:space="preserve">Each session has a unique URL, generated when you create the </w:t>
      </w:r>
      <w:r w:rsidR="006A338E">
        <w:t>session</w:t>
      </w:r>
      <w:r>
        <w:t xml:space="preserve"> in the RealBridge Admin Portal.</w:t>
      </w:r>
    </w:p>
    <w:p w14:paraId="24734399" w14:textId="6E67F2E9" w:rsidR="004E6B2E" w:rsidRDefault="004E6B2E" w:rsidP="001A6C99">
      <w:r>
        <w:t xml:space="preserve">This is where users will login to play in a session, and (via a separate link) where the director will login to </w:t>
      </w:r>
      <w:r w:rsidR="000F0470">
        <w:t>setup and manage the session and generate results for upload to the Mollymook website.</w:t>
      </w:r>
    </w:p>
    <w:p w14:paraId="430E652F" w14:textId="0AD2B514" w:rsidR="000F0470" w:rsidRDefault="000F0470" w:rsidP="001A6C99">
      <w:r w:rsidRPr="006678D9">
        <w:rPr>
          <w:b/>
          <w:bCs/>
        </w:rPr>
        <w:t>URL</w:t>
      </w:r>
      <w:r>
        <w:t xml:space="preserve">: will look something like </w:t>
      </w:r>
      <w:hyperlink r:id="rId9" w:history="1">
        <w:r w:rsidRPr="005C7398">
          <w:rPr>
            <w:rStyle w:val="Hyperlink"/>
          </w:rPr>
          <w:t>https://oceania.realbridge.online/dw.html?p=250325225603&amp;q=MFVD2146S1G6</w:t>
        </w:r>
      </w:hyperlink>
    </w:p>
    <w:p w14:paraId="58FEBE18" w14:textId="0852FF64" w:rsidR="000F0470" w:rsidRDefault="000F0470" w:rsidP="001A6C99">
      <w:r w:rsidRPr="006678D9">
        <w:rPr>
          <w:b/>
          <w:bCs/>
        </w:rPr>
        <w:t>Access</w:t>
      </w:r>
      <w:r>
        <w:t>: you can access via the link generated in the admin portal</w:t>
      </w:r>
    </w:p>
    <w:p w14:paraId="7A2FC2D2" w14:textId="77777777" w:rsidR="004E6B2E" w:rsidRDefault="004E6B2E" w:rsidP="001A6C99"/>
    <w:p w14:paraId="234F1D9D" w14:textId="7F70C029" w:rsidR="000F0470" w:rsidRDefault="006678D9" w:rsidP="006678D9">
      <w:pPr>
        <w:pStyle w:val="Heading3"/>
      </w:pPr>
      <w:bookmarkStart w:id="4" w:name="_Toc193969055"/>
      <w:r>
        <w:t xml:space="preserve">1.1.3 </w:t>
      </w:r>
      <w:r w:rsidR="004E6B2E">
        <w:t>M</w:t>
      </w:r>
      <w:r w:rsidR="000F0470">
        <w:t>ollymook</w:t>
      </w:r>
      <w:r w:rsidR="004E6B2E">
        <w:t xml:space="preserve"> Websit</w:t>
      </w:r>
      <w:r w:rsidR="000F0470">
        <w:t>e</w:t>
      </w:r>
      <w:bookmarkEnd w:id="4"/>
    </w:p>
    <w:p w14:paraId="70D1E50C" w14:textId="446CC3E0" w:rsidR="006678D9" w:rsidRDefault="006678D9" w:rsidP="001A6C99">
      <w:r>
        <w:t>The Mollymook website is used for two things, firstly to create calendar events for the sessions (which can include login links); and secondly to update the results</w:t>
      </w:r>
      <w:r w:rsidR="006A338E">
        <w:t xml:space="preserve"> upon completion of a session</w:t>
      </w:r>
      <w:r>
        <w:t>.</w:t>
      </w:r>
    </w:p>
    <w:p w14:paraId="41B3C9C4" w14:textId="77777777" w:rsidR="006678D9" w:rsidRDefault="006678D9" w:rsidP="006678D9">
      <w:r w:rsidRPr="006678D9">
        <w:rPr>
          <w:b/>
          <w:bCs/>
        </w:rPr>
        <w:t>URL</w:t>
      </w:r>
      <w:r>
        <w:t>: Bridgewebs.com/</w:t>
      </w:r>
      <w:proofErr w:type="spellStart"/>
      <w:r>
        <w:t>mollymook</w:t>
      </w:r>
      <w:proofErr w:type="spellEnd"/>
    </w:p>
    <w:p w14:paraId="29502DDC" w14:textId="77777777" w:rsidR="006678D9" w:rsidRPr="001A6C99" w:rsidRDefault="006678D9" w:rsidP="006678D9">
      <w:r w:rsidRPr="006678D9">
        <w:rPr>
          <w:b/>
          <w:bCs/>
        </w:rPr>
        <w:t>Access</w:t>
      </w:r>
      <w:r>
        <w:t xml:space="preserve">: you require website admin to update calendar and website director access to update results. </w:t>
      </w:r>
    </w:p>
    <w:p w14:paraId="2C084BB5" w14:textId="77777777" w:rsidR="006678D9" w:rsidRDefault="006678D9" w:rsidP="001A6C99"/>
    <w:p w14:paraId="0ACF3B71" w14:textId="669F1BA1" w:rsidR="006678D9" w:rsidRDefault="006678D9" w:rsidP="006678D9">
      <w:pPr>
        <w:pStyle w:val="Heading2"/>
      </w:pPr>
      <w:bookmarkStart w:id="5" w:name="_Toc193969056"/>
      <w:r>
        <w:t>1.2 Process</w:t>
      </w:r>
      <w:r w:rsidR="006A338E">
        <w:t xml:space="preserve"> Overview</w:t>
      </w:r>
      <w:bookmarkEnd w:id="5"/>
    </w:p>
    <w:p w14:paraId="487BFD37" w14:textId="4C44D59B" w:rsidR="006A338E" w:rsidRDefault="006A338E" w:rsidP="001A6C99">
      <w:r>
        <w:t>The next section will discuss these processes in detail.</w:t>
      </w:r>
    </w:p>
    <w:p w14:paraId="26B58834" w14:textId="37FB8DCF" w:rsidR="006A338E" w:rsidRDefault="006A338E" w:rsidP="001A6C99">
      <w:r>
        <w:t>Prior to the session:</w:t>
      </w:r>
    </w:p>
    <w:p w14:paraId="5B5AD993" w14:textId="341F0D29" w:rsidR="00A90C4E" w:rsidRPr="00A90C4E" w:rsidRDefault="00A90C4E" w:rsidP="006A338E">
      <w:pPr>
        <w:pStyle w:val="ListParagraph"/>
        <w:numPr>
          <w:ilvl w:val="0"/>
          <w:numId w:val="72"/>
        </w:numPr>
        <w:rPr>
          <w:i/>
          <w:iCs/>
        </w:rPr>
      </w:pPr>
      <w:r w:rsidRPr="00A90C4E">
        <w:rPr>
          <w:i/>
          <w:iCs/>
        </w:rPr>
        <w:t xml:space="preserve">Create event in </w:t>
      </w:r>
      <w:proofErr w:type="spellStart"/>
      <w:r w:rsidRPr="00A90C4E">
        <w:rPr>
          <w:i/>
          <w:iCs/>
        </w:rPr>
        <w:t>myABF</w:t>
      </w:r>
      <w:proofErr w:type="spellEnd"/>
      <w:r w:rsidRPr="00A90C4E">
        <w:rPr>
          <w:i/>
          <w:iCs/>
        </w:rPr>
        <w:t xml:space="preserve"> (not documented)</w:t>
      </w:r>
    </w:p>
    <w:p w14:paraId="6BBECE4C" w14:textId="3E86FB13" w:rsidR="006678D9" w:rsidRDefault="006678D9" w:rsidP="006A338E">
      <w:pPr>
        <w:pStyle w:val="ListParagraph"/>
        <w:numPr>
          <w:ilvl w:val="0"/>
          <w:numId w:val="72"/>
        </w:numPr>
      </w:pPr>
      <w:r>
        <w:t>Create sessions in the admin portal</w:t>
      </w:r>
    </w:p>
    <w:p w14:paraId="50DC0987" w14:textId="2D70AD2D" w:rsidR="006678D9" w:rsidRDefault="006678D9" w:rsidP="006A338E">
      <w:pPr>
        <w:pStyle w:val="ListParagraph"/>
        <w:numPr>
          <w:ilvl w:val="0"/>
          <w:numId w:val="72"/>
        </w:numPr>
      </w:pPr>
      <w:r>
        <w:lastRenderedPageBreak/>
        <w:t xml:space="preserve">Create calendar events on </w:t>
      </w:r>
      <w:proofErr w:type="spellStart"/>
      <w:r>
        <w:t>mollymook</w:t>
      </w:r>
      <w:proofErr w:type="spellEnd"/>
      <w:r>
        <w:t xml:space="preserve"> website</w:t>
      </w:r>
    </w:p>
    <w:p w14:paraId="4CEFB1B2" w14:textId="77777777" w:rsidR="006A338E" w:rsidRDefault="006678D9" w:rsidP="006A338E">
      <w:pPr>
        <w:pStyle w:val="ListParagraph"/>
        <w:numPr>
          <w:ilvl w:val="0"/>
          <w:numId w:val="72"/>
        </w:numPr>
      </w:pPr>
      <w:r>
        <w:t>Configure session</w:t>
      </w:r>
      <w:r w:rsidR="006A338E">
        <w:t xml:space="preserve"> settings</w:t>
      </w:r>
    </w:p>
    <w:p w14:paraId="299101D5" w14:textId="269BA2C3" w:rsidR="006A338E" w:rsidRDefault="006A338E" w:rsidP="001A6C99">
      <w:r>
        <w:t>Session:</w:t>
      </w:r>
    </w:p>
    <w:p w14:paraId="2EDF5B46" w14:textId="14D424B5" w:rsidR="006A338E" w:rsidRDefault="006A338E" w:rsidP="006A338E">
      <w:pPr>
        <w:pStyle w:val="ListParagraph"/>
        <w:numPr>
          <w:ilvl w:val="0"/>
          <w:numId w:val="73"/>
        </w:numPr>
      </w:pPr>
      <w:r>
        <w:t>Direct an active session</w:t>
      </w:r>
    </w:p>
    <w:p w14:paraId="0117C19B" w14:textId="4845AC0F" w:rsidR="006A338E" w:rsidRDefault="006A338E" w:rsidP="001A6C99">
      <w:r>
        <w:t>After the session:</w:t>
      </w:r>
    </w:p>
    <w:p w14:paraId="031A04B5" w14:textId="10DF9CF4" w:rsidR="006A338E" w:rsidRDefault="006A338E" w:rsidP="006A338E">
      <w:pPr>
        <w:pStyle w:val="ListParagraph"/>
        <w:numPr>
          <w:ilvl w:val="0"/>
          <w:numId w:val="73"/>
        </w:numPr>
      </w:pPr>
      <w:r>
        <w:t>Export and Upload Results</w:t>
      </w:r>
    </w:p>
    <w:p w14:paraId="06705934" w14:textId="3546AB24" w:rsidR="006A338E" w:rsidRDefault="006A338E" w:rsidP="006A338E">
      <w:pPr>
        <w:pStyle w:val="ListParagraph"/>
        <w:numPr>
          <w:ilvl w:val="0"/>
          <w:numId w:val="73"/>
        </w:numPr>
      </w:pPr>
      <w:r>
        <w:t>Export Config for multi-session events</w:t>
      </w:r>
    </w:p>
    <w:p w14:paraId="7AE304D1" w14:textId="22FBFBE7" w:rsidR="006A338E" w:rsidRDefault="006A338E" w:rsidP="006A338E">
      <w:pPr>
        <w:pStyle w:val="ListParagraph"/>
        <w:numPr>
          <w:ilvl w:val="0"/>
          <w:numId w:val="73"/>
        </w:numPr>
      </w:pPr>
      <w:r>
        <w:t>Update masterpoints</w:t>
      </w:r>
    </w:p>
    <w:p w14:paraId="70E71DA6" w14:textId="77777777" w:rsidR="000F0470" w:rsidRDefault="000F0470" w:rsidP="001A6C99"/>
    <w:p w14:paraId="68DB8EB6" w14:textId="45B42B1B" w:rsidR="00451E65" w:rsidRDefault="00503F24" w:rsidP="00451E65">
      <w:pPr>
        <w:pStyle w:val="Heading2"/>
      </w:pPr>
      <w:bookmarkStart w:id="6" w:name="_Toc193969057"/>
      <w:r>
        <w:t>1.</w:t>
      </w:r>
      <w:r w:rsidR="00D37F61">
        <w:t>3</w:t>
      </w:r>
      <w:r>
        <w:t xml:space="preserve"> </w:t>
      </w:r>
      <w:r w:rsidR="00977167">
        <w:t>Terminology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977167" w14:paraId="575C7769" w14:textId="77777777" w:rsidTr="004874B9">
        <w:tc>
          <w:tcPr>
            <w:tcW w:w="1555" w:type="dxa"/>
          </w:tcPr>
          <w:p w14:paraId="001764CC" w14:textId="189568D8" w:rsidR="00977167" w:rsidRDefault="00977167">
            <w:r>
              <w:t>Session</w:t>
            </w:r>
          </w:p>
        </w:tc>
        <w:tc>
          <w:tcPr>
            <w:tcW w:w="8901" w:type="dxa"/>
          </w:tcPr>
          <w:p w14:paraId="1C828CB3" w14:textId="61915462" w:rsidR="00977167" w:rsidRDefault="00977167">
            <w:r>
              <w:t xml:space="preserve">Refers to a single match or game </w:t>
            </w:r>
          </w:p>
        </w:tc>
      </w:tr>
      <w:tr w:rsidR="00977167" w14:paraId="727DA0CA" w14:textId="77777777" w:rsidTr="004874B9">
        <w:tc>
          <w:tcPr>
            <w:tcW w:w="1555" w:type="dxa"/>
          </w:tcPr>
          <w:p w14:paraId="115DCA18" w14:textId="0DEC2594" w:rsidR="00977167" w:rsidRDefault="00F468A6">
            <w:r>
              <w:t>Event</w:t>
            </w:r>
          </w:p>
        </w:tc>
        <w:tc>
          <w:tcPr>
            <w:tcW w:w="8901" w:type="dxa"/>
          </w:tcPr>
          <w:p w14:paraId="561EB11E" w14:textId="3D3FF64F" w:rsidR="00977167" w:rsidRDefault="00F468A6">
            <w:r>
              <w:t xml:space="preserve">A collection of sessions played as </w:t>
            </w:r>
            <w:r w:rsidR="00A90C4E">
              <w:t>one</w:t>
            </w:r>
            <w:r>
              <w:t xml:space="preserve"> multi-session event</w:t>
            </w:r>
          </w:p>
        </w:tc>
      </w:tr>
      <w:tr w:rsidR="00977167" w14:paraId="593772E8" w14:textId="77777777" w:rsidTr="004874B9">
        <w:tc>
          <w:tcPr>
            <w:tcW w:w="1555" w:type="dxa"/>
          </w:tcPr>
          <w:p w14:paraId="588E5DDE" w14:textId="7CE32180" w:rsidR="00977167" w:rsidRDefault="004874B9">
            <w:r>
              <w:t>Access Key</w:t>
            </w:r>
          </w:p>
        </w:tc>
        <w:tc>
          <w:tcPr>
            <w:tcW w:w="8901" w:type="dxa"/>
          </w:tcPr>
          <w:p w14:paraId="68B3EA7C" w14:textId="1450C28E" w:rsidR="00977167" w:rsidRDefault="004874B9">
            <w:r>
              <w:t>Really this is just a password</w:t>
            </w:r>
          </w:p>
        </w:tc>
      </w:tr>
    </w:tbl>
    <w:p w14:paraId="41451791" w14:textId="467FE474" w:rsidR="00C61725" w:rsidRDefault="00C61725"/>
    <w:p w14:paraId="3B469B39" w14:textId="77777777" w:rsidR="00977167" w:rsidRDefault="00977167"/>
    <w:p w14:paraId="3EA498C6" w14:textId="42C6E525" w:rsidR="0066681C" w:rsidRDefault="00503F24" w:rsidP="00A640E5">
      <w:pPr>
        <w:pStyle w:val="Heading2"/>
      </w:pPr>
      <w:bookmarkStart w:id="7" w:name="_Toc193969058"/>
      <w:r>
        <w:t>1.</w:t>
      </w:r>
      <w:r w:rsidR="00D37F61">
        <w:t>4</w:t>
      </w:r>
      <w:r>
        <w:t xml:space="preserve"> </w:t>
      </w:r>
      <w:r w:rsidR="0066681C">
        <w:t>Version History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310"/>
        <w:gridCol w:w="958"/>
        <w:gridCol w:w="7484"/>
      </w:tblGrid>
      <w:tr w:rsidR="0066681C" w14:paraId="1812752B" w14:textId="77777777" w:rsidTr="00255D61">
        <w:tc>
          <w:tcPr>
            <w:tcW w:w="704" w:type="dxa"/>
          </w:tcPr>
          <w:p w14:paraId="01D6CB4B" w14:textId="01AFD23E" w:rsidR="0066681C" w:rsidRDefault="0066681C">
            <w:r>
              <w:t>Ver</w:t>
            </w:r>
          </w:p>
        </w:tc>
        <w:tc>
          <w:tcPr>
            <w:tcW w:w="1310" w:type="dxa"/>
          </w:tcPr>
          <w:p w14:paraId="2841A7C8" w14:textId="121743C3" w:rsidR="0066681C" w:rsidRDefault="0066681C">
            <w:r>
              <w:t>Date</w:t>
            </w:r>
          </w:p>
        </w:tc>
        <w:tc>
          <w:tcPr>
            <w:tcW w:w="958" w:type="dxa"/>
          </w:tcPr>
          <w:p w14:paraId="79CE6B96" w14:textId="67AD27A5" w:rsidR="0066681C" w:rsidRDefault="0066681C">
            <w:r>
              <w:t>Who</w:t>
            </w:r>
          </w:p>
        </w:tc>
        <w:tc>
          <w:tcPr>
            <w:tcW w:w="7484" w:type="dxa"/>
          </w:tcPr>
          <w:p w14:paraId="7F0258B8" w14:textId="77A37A2F" w:rsidR="0066681C" w:rsidRDefault="0066681C">
            <w:r>
              <w:t>What</w:t>
            </w:r>
          </w:p>
        </w:tc>
      </w:tr>
      <w:tr w:rsidR="009632F4" w14:paraId="44C805CD" w14:textId="77777777" w:rsidTr="00255D61">
        <w:tc>
          <w:tcPr>
            <w:tcW w:w="704" w:type="dxa"/>
          </w:tcPr>
          <w:p w14:paraId="1725C2DF" w14:textId="104EA943" w:rsidR="009632F4" w:rsidRDefault="009632F4">
            <w:r>
              <w:t>0.</w:t>
            </w:r>
            <w:r w:rsidR="007C6912">
              <w:t>0</w:t>
            </w:r>
            <w:r>
              <w:t>1</w:t>
            </w:r>
          </w:p>
        </w:tc>
        <w:tc>
          <w:tcPr>
            <w:tcW w:w="1310" w:type="dxa"/>
          </w:tcPr>
          <w:p w14:paraId="1EB1AD18" w14:textId="65AF2791" w:rsidR="009632F4" w:rsidRDefault="00F468A6">
            <w:r>
              <w:t>27/3/2025</w:t>
            </w:r>
          </w:p>
        </w:tc>
        <w:tc>
          <w:tcPr>
            <w:tcW w:w="958" w:type="dxa"/>
          </w:tcPr>
          <w:p w14:paraId="214A4185" w14:textId="7D8B0382" w:rsidR="0004315B" w:rsidRDefault="00F468A6">
            <w:r>
              <w:t>JR</w:t>
            </w:r>
          </w:p>
        </w:tc>
        <w:tc>
          <w:tcPr>
            <w:tcW w:w="7484" w:type="dxa"/>
          </w:tcPr>
          <w:p w14:paraId="38C04FF4" w14:textId="6A2372E8" w:rsidR="009632F4" w:rsidRDefault="00F468A6">
            <w:r>
              <w:t>Initial version</w:t>
            </w:r>
          </w:p>
        </w:tc>
      </w:tr>
      <w:tr w:rsidR="00255D61" w14:paraId="55EF9E53" w14:textId="77777777" w:rsidTr="00255D61">
        <w:tc>
          <w:tcPr>
            <w:tcW w:w="704" w:type="dxa"/>
          </w:tcPr>
          <w:p w14:paraId="6046B921" w14:textId="5BB57DA8" w:rsidR="00255D61" w:rsidRDefault="00DB2552" w:rsidP="00EC425A">
            <w:bookmarkStart w:id="8" w:name="_Hlk143102805"/>
            <w:r>
              <w:t>0.02</w:t>
            </w:r>
          </w:p>
        </w:tc>
        <w:tc>
          <w:tcPr>
            <w:tcW w:w="1310" w:type="dxa"/>
          </w:tcPr>
          <w:p w14:paraId="143911FD" w14:textId="2F5C2F2D" w:rsidR="00255D61" w:rsidRDefault="00DB2552" w:rsidP="00EC425A">
            <w:r>
              <w:t>30/3/2025</w:t>
            </w:r>
          </w:p>
        </w:tc>
        <w:tc>
          <w:tcPr>
            <w:tcW w:w="958" w:type="dxa"/>
          </w:tcPr>
          <w:p w14:paraId="6C73D912" w14:textId="542A0E8B" w:rsidR="00255D61" w:rsidRDefault="00DB2552" w:rsidP="00EC425A">
            <w:r>
              <w:t>LS/JR</w:t>
            </w:r>
          </w:p>
        </w:tc>
        <w:tc>
          <w:tcPr>
            <w:tcW w:w="7484" w:type="dxa"/>
          </w:tcPr>
          <w:p w14:paraId="335B704A" w14:textId="298AC0ED" w:rsidR="00255D61" w:rsidRDefault="00DB2552" w:rsidP="00EC425A">
            <w:r>
              <w:t>Changes per discussion Liz Sylvester and John Reid</w:t>
            </w:r>
          </w:p>
        </w:tc>
      </w:tr>
      <w:bookmarkEnd w:id="8"/>
    </w:tbl>
    <w:p w14:paraId="06FF1AD2" w14:textId="77777777" w:rsidR="0066681C" w:rsidRDefault="0066681C"/>
    <w:p w14:paraId="709A9AEC" w14:textId="3FD807B2" w:rsidR="00255D61" w:rsidRDefault="00255D61" w:rsidP="00F468A6">
      <w:pPr>
        <w:pStyle w:val="Heading2"/>
      </w:pPr>
      <w:r>
        <w:br w:type="page"/>
      </w:r>
      <w:bookmarkStart w:id="9" w:name="_Toc193969059"/>
      <w:r w:rsidR="00F468A6">
        <w:lastRenderedPageBreak/>
        <w:t>2. Process for RealBridge Session Management</w:t>
      </w:r>
      <w:bookmarkEnd w:id="9"/>
    </w:p>
    <w:p w14:paraId="2B314A2B" w14:textId="79C42F19" w:rsidR="00F468A6" w:rsidRDefault="00F468A6" w:rsidP="00F468A6">
      <w:pPr>
        <w:pStyle w:val="Heading3"/>
      </w:pPr>
      <w:bookmarkStart w:id="10" w:name="_Toc193969060"/>
      <w:r>
        <w:t>2.1 Create Sessions</w:t>
      </w:r>
      <w:bookmarkEnd w:id="10"/>
    </w:p>
    <w:p w14:paraId="6EE8560F" w14:textId="4A32572B" w:rsidR="00A90C4E" w:rsidRDefault="00A90C4E" w:rsidP="00F468A6">
      <w:r>
        <w:t>NOTE: I would suggest having a standard naming convention for Session names and all access keys.  For the purpose of this document, I will assume that there may be more than one division running in an event – and will be using: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2443"/>
        <w:gridCol w:w="5837"/>
      </w:tblGrid>
      <w:tr w:rsidR="000200E2" w:rsidRPr="00A90C4E" w14:paraId="49B7A609" w14:textId="3B88B13F" w:rsidTr="00A90C4E">
        <w:tc>
          <w:tcPr>
            <w:tcW w:w="2405" w:type="dxa"/>
          </w:tcPr>
          <w:p w14:paraId="51B93874" w14:textId="77777777" w:rsidR="00A90C4E" w:rsidRPr="00A90C4E" w:rsidRDefault="00A90C4E" w:rsidP="004842F7">
            <w:r w:rsidRPr="00A90C4E">
              <w:t>Session description</w:t>
            </w:r>
          </w:p>
        </w:tc>
        <w:tc>
          <w:tcPr>
            <w:tcW w:w="1276" w:type="dxa"/>
          </w:tcPr>
          <w:p w14:paraId="295A89C4" w14:textId="4E9ED403" w:rsidR="00A90C4E" w:rsidRPr="00A90C4E" w:rsidRDefault="00A90C4E" w:rsidP="004842F7">
            <w:proofErr w:type="spellStart"/>
            <w:r>
              <w:t>MBCDiv</w:t>
            </w:r>
            <w:proofErr w:type="spellEnd"/>
            <w:r w:rsidR="000200E2">
              <w:t>[</w:t>
            </w:r>
            <w:proofErr w:type="spellStart"/>
            <w:r w:rsidR="000200E2">
              <w:t>nnn</w:t>
            </w:r>
            <w:proofErr w:type="spellEnd"/>
            <w:r w:rsidR="000200E2">
              <w:t>]</w:t>
            </w:r>
            <w:r>
              <w:t>S</w:t>
            </w:r>
            <w:r w:rsidR="000200E2">
              <w:t>[</w:t>
            </w:r>
            <w:r>
              <w:t>y</w:t>
            </w:r>
            <w:r w:rsidR="000200E2">
              <w:t>]</w:t>
            </w:r>
          </w:p>
        </w:tc>
        <w:tc>
          <w:tcPr>
            <w:tcW w:w="6775" w:type="dxa"/>
          </w:tcPr>
          <w:p w14:paraId="06049961" w14:textId="02802D97" w:rsidR="00A90C4E" w:rsidRDefault="00A90C4E" w:rsidP="004842F7">
            <w:r>
              <w:t xml:space="preserve">Where </w:t>
            </w:r>
            <w:proofErr w:type="spellStart"/>
            <w:r>
              <w:t>n</w:t>
            </w:r>
            <w:r w:rsidR="000200E2">
              <w:t>nn</w:t>
            </w:r>
            <w:proofErr w:type="spellEnd"/>
            <w:r>
              <w:t xml:space="preserve"> is the division n</w:t>
            </w:r>
            <w:r w:rsidR="000200E2">
              <w:t>ame being either ONE or TWO</w:t>
            </w:r>
            <w:r>
              <w:t xml:space="preserve"> and y is the session number.  EG MBCDiv</w:t>
            </w:r>
            <w:r w:rsidR="000200E2">
              <w:t>One</w:t>
            </w:r>
            <w:r>
              <w:t>S1</w:t>
            </w:r>
          </w:p>
        </w:tc>
      </w:tr>
      <w:tr w:rsidR="000200E2" w:rsidRPr="00A90C4E" w14:paraId="5EC6BB99" w14:textId="797CC965" w:rsidTr="00A90C4E">
        <w:tc>
          <w:tcPr>
            <w:tcW w:w="2405" w:type="dxa"/>
          </w:tcPr>
          <w:p w14:paraId="256996B1" w14:textId="77777777" w:rsidR="00A90C4E" w:rsidRPr="00A90C4E" w:rsidRDefault="00A90C4E" w:rsidP="004842F7">
            <w:r w:rsidRPr="00A90C4E">
              <w:t>Player access key</w:t>
            </w:r>
          </w:p>
        </w:tc>
        <w:tc>
          <w:tcPr>
            <w:tcW w:w="1276" w:type="dxa"/>
          </w:tcPr>
          <w:p w14:paraId="3F41B547" w14:textId="1D448AD5" w:rsidR="00A90C4E" w:rsidRPr="00A90C4E" w:rsidRDefault="00A90C4E" w:rsidP="004842F7">
            <w:r>
              <w:t>MBC</w:t>
            </w:r>
            <w:r w:rsidR="000200E2">
              <w:t>PK</w:t>
            </w:r>
            <w:r>
              <w:t>D</w:t>
            </w:r>
            <w:r w:rsidR="000200E2">
              <w:t>[x]</w:t>
            </w:r>
            <w:r>
              <w:t>S</w:t>
            </w:r>
            <w:r w:rsidR="000200E2">
              <w:t>[y]</w:t>
            </w:r>
          </w:p>
        </w:tc>
        <w:tc>
          <w:tcPr>
            <w:tcW w:w="6775" w:type="dxa"/>
          </w:tcPr>
          <w:p w14:paraId="43471982" w14:textId="67B420A0" w:rsidR="00A90C4E" w:rsidRPr="00A90C4E" w:rsidRDefault="000200E2" w:rsidP="004842F7">
            <w:r>
              <w:t xml:space="preserve">Where x is the division number and y is the session number. </w:t>
            </w:r>
            <w:proofErr w:type="spellStart"/>
            <w:r>
              <w:t>Eg</w:t>
            </w:r>
            <w:proofErr w:type="spellEnd"/>
            <w:r>
              <w:t xml:space="preserve"> MBCPKD1S1</w:t>
            </w:r>
          </w:p>
        </w:tc>
      </w:tr>
      <w:tr w:rsidR="000200E2" w:rsidRPr="00A90C4E" w14:paraId="6E08DB8B" w14:textId="19AA66C5" w:rsidTr="00A90C4E">
        <w:tc>
          <w:tcPr>
            <w:tcW w:w="2405" w:type="dxa"/>
          </w:tcPr>
          <w:p w14:paraId="0917B85F" w14:textId="2F12399C" w:rsidR="00A90C4E" w:rsidRPr="00A90C4E" w:rsidRDefault="00A90C4E" w:rsidP="004842F7">
            <w:r w:rsidRPr="00A90C4E">
              <w:t>Dep</w:t>
            </w:r>
            <w:r>
              <w:t>.</w:t>
            </w:r>
            <w:r w:rsidRPr="00A90C4E">
              <w:t xml:space="preserve"> </w:t>
            </w:r>
            <w:r>
              <w:t>d</w:t>
            </w:r>
            <w:r w:rsidRPr="00A90C4E">
              <w:t>ir</w:t>
            </w:r>
            <w:r>
              <w:t>.</w:t>
            </w:r>
            <w:r w:rsidRPr="00A90C4E">
              <w:t xml:space="preserve"> access key</w:t>
            </w:r>
          </w:p>
        </w:tc>
        <w:tc>
          <w:tcPr>
            <w:tcW w:w="1276" w:type="dxa"/>
          </w:tcPr>
          <w:p w14:paraId="287C12A1" w14:textId="7D641CC7" w:rsidR="00A90C4E" w:rsidRPr="00A90C4E" w:rsidRDefault="000200E2" w:rsidP="004842F7">
            <w:r>
              <w:t>MBCDDKD[x]S[y]</w:t>
            </w:r>
          </w:p>
        </w:tc>
        <w:tc>
          <w:tcPr>
            <w:tcW w:w="6775" w:type="dxa"/>
          </w:tcPr>
          <w:p w14:paraId="3935658A" w14:textId="44CC45B1" w:rsidR="00A90C4E" w:rsidRPr="00A90C4E" w:rsidRDefault="000200E2" w:rsidP="004842F7">
            <w:proofErr w:type="spellStart"/>
            <w:r>
              <w:t>Eg</w:t>
            </w:r>
            <w:proofErr w:type="spellEnd"/>
            <w:r>
              <w:t xml:space="preserve"> MBCDDKD1S1</w:t>
            </w:r>
          </w:p>
        </w:tc>
      </w:tr>
      <w:tr w:rsidR="000200E2" w:rsidRPr="00A90C4E" w14:paraId="4AEC510E" w14:textId="50852E08" w:rsidTr="00A90C4E">
        <w:tc>
          <w:tcPr>
            <w:tcW w:w="2405" w:type="dxa"/>
          </w:tcPr>
          <w:p w14:paraId="64DB44D3" w14:textId="77777777" w:rsidR="00A90C4E" w:rsidRPr="00A90C4E" w:rsidRDefault="00A90C4E" w:rsidP="004842F7">
            <w:r w:rsidRPr="00A90C4E">
              <w:t>Director access key</w:t>
            </w:r>
          </w:p>
        </w:tc>
        <w:tc>
          <w:tcPr>
            <w:tcW w:w="1276" w:type="dxa"/>
          </w:tcPr>
          <w:p w14:paraId="4033D76B" w14:textId="5C14EE44" w:rsidR="00A90C4E" w:rsidRPr="00A90C4E" w:rsidRDefault="000200E2" w:rsidP="004842F7">
            <w:r>
              <w:t>MBCDK2146D[x]S[y]</w:t>
            </w:r>
          </w:p>
        </w:tc>
        <w:tc>
          <w:tcPr>
            <w:tcW w:w="6775" w:type="dxa"/>
          </w:tcPr>
          <w:p w14:paraId="2043CD03" w14:textId="54287A21" w:rsidR="00A90C4E" w:rsidRPr="00A90C4E" w:rsidRDefault="000200E2" w:rsidP="004842F7">
            <w:proofErr w:type="spellStart"/>
            <w:r>
              <w:t>Eg</w:t>
            </w:r>
            <w:proofErr w:type="spellEnd"/>
            <w:r>
              <w:t xml:space="preserve"> MBCDK2146D1S1.  </w:t>
            </w:r>
            <w:r w:rsidRPr="000200E2">
              <w:rPr>
                <w:i/>
                <w:iCs/>
              </w:rPr>
              <w:t>Note that I have obfuscated the director key somewhat, as it could be otherwise deduced from the player key.</w:t>
            </w:r>
          </w:p>
        </w:tc>
      </w:tr>
    </w:tbl>
    <w:p w14:paraId="65B203DF" w14:textId="704492B7" w:rsidR="00A90C4E" w:rsidRDefault="002725FB" w:rsidP="00F468A6">
      <w:r>
        <w:t>This makes it much easier to identify the session and access type which any link relates to.</w:t>
      </w:r>
    </w:p>
    <w:p w14:paraId="78439907" w14:textId="77777777" w:rsidR="002725FB" w:rsidRDefault="002725FB" w:rsidP="00F468A6"/>
    <w:p w14:paraId="1DE6E265" w14:textId="7818EA7B" w:rsidR="00F468A6" w:rsidRDefault="00F468A6" w:rsidP="00F468A6">
      <w:r>
        <w:t>This process is managed via the RealBridge Admin portal</w:t>
      </w:r>
    </w:p>
    <w:p w14:paraId="4361A710" w14:textId="4B161D03" w:rsidR="004D50CE" w:rsidRDefault="004D50CE" w:rsidP="004D50CE">
      <w:pPr>
        <w:rPr>
          <w:b/>
          <w:bCs/>
        </w:rPr>
      </w:pPr>
      <w:r w:rsidRPr="00CF5D66">
        <w:t>From the</w:t>
      </w:r>
      <w:r w:rsidRPr="00CF5D66">
        <w:rPr>
          <w:b/>
          <w:bCs/>
        </w:rPr>
        <w:t xml:space="preserve"> RealBridge home page</w:t>
      </w:r>
      <w:r>
        <w:rPr>
          <w:b/>
          <w:bCs/>
        </w:rPr>
        <w:t xml:space="preserve"> (</w:t>
      </w:r>
      <w:hyperlink r:id="rId10" w:history="1">
        <w:r w:rsidRPr="00610E24">
          <w:rPr>
            <w:rStyle w:val="Hyperlink"/>
          </w:rPr>
          <w:t>https://realbridge.online/</w:t>
        </w:r>
      </w:hyperlink>
      <w:r>
        <w:t>)</w:t>
      </w:r>
      <w:r>
        <w:rPr>
          <w:b/>
          <w:bCs/>
        </w:rPr>
        <w:t>:</w:t>
      </w:r>
    </w:p>
    <w:p w14:paraId="1452F3CC" w14:textId="77777777" w:rsidR="004D50CE" w:rsidRDefault="004D50CE" w:rsidP="004D50CE">
      <w:pPr>
        <w:pStyle w:val="ListParagraph"/>
        <w:numPr>
          <w:ilvl w:val="0"/>
          <w:numId w:val="79"/>
        </w:numPr>
      </w:pPr>
      <w:r>
        <w:t>click on the Club Admin link on the top right of the page</w:t>
      </w:r>
    </w:p>
    <w:p w14:paraId="4D5F8A90" w14:textId="77777777" w:rsidR="004D50CE" w:rsidRDefault="004D50CE" w:rsidP="004D50CE">
      <w:r w:rsidRPr="00CF5D66">
        <w:t>From the</w:t>
      </w:r>
      <w:r w:rsidRPr="00CF5D66">
        <w:rPr>
          <w:b/>
          <w:bCs/>
        </w:rPr>
        <w:t xml:space="preserve"> Club admin login page</w:t>
      </w:r>
      <w:r>
        <w:rPr>
          <w:b/>
          <w:bCs/>
        </w:rPr>
        <w:t>:</w:t>
      </w:r>
      <w:r>
        <w:t xml:space="preserve"> </w:t>
      </w:r>
    </w:p>
    <w:p w14:paraId="18F588A5" w14:textId="4D548907" w:rsidR="005F6732" w:rsidRDefault="004D50CE" w:rsidP="00F468A6">
      <w:pPr>
        <w:pStyle w:val="ListParagraph"/>
        <w:numPr>
          <w:ilvl w:val="0"/>
          <w:numId w:val="79"/>
        </w:numPr>
      </w:pPr>
      <w:r>
        <w:t xml:space="preserve">enter the username and </w:t>
      </w:r>
      <w:proofErr w:type="spellStart"/>
      <w:r>
        <w:t>AccessKey</w:t>
      </w:r>
      <w:proofErr w:type="spellEnd"/>
      <w:r>
        <w:t xml:space="preserve"> for MBC and click Login </w:t>
      </w:r>
    </w:p>
    <w:p w14:paraId="757910C4" w14:textId="5C0648C4" w:rsidR="002725FB" w:rsidRDefault="002725FB" w:rsidP="00F468A6">
      <w:r w:rsidRPr="00CF5D66">
        <w:t>From the</w:t>
      </w:r>
      <w:r w:rsidRPr="00CF5D66">
        <w:rPr>
          <w:b/>
          <w:bCs/>
        </w:rPr>
        <w:t xml:space="preserve"> Club Admin page</w:t>
      </w:r>
      <w:r>
        <w:t>:</w:t>
      </w:r>
    </w:p>
    <w:p w14:paraId="5E167069" w14:textId="193BBD51" w:rsidR="002725FB" w:rsidRDefault="002725FB" w:rsidP="002725FB">
      <w:pPr>
        <w:pStyle w:val="ListParagraph"/>
        <w:numPr>
          <w:ilvl w:val="0"/>
          <w:numId w:val="74"/>
        </w:numPr>
      </w:pPr>
      <w:r>
        <w:t>Enter a session description (no spaces)</w:t>
      </w:r>
    </w:p>
    <w:p w14:paraId="13DC0AE4" w14:textId="1513DDED" w:rsidR="002725FB" w:rsidRDefault="002725FB" w:rsidP="002725FB">
      <w:pPr>
        <w:pStyle w:val="ListParagraph"/>
        <w:numPr>
          <w:ilvl w:val="0"/>
          <w:numId w:val="74"/>
        </w:numPr>
      </w:pPr>
      <w:r>
        <w:t>Enter the player access key</w:t>
      </w:r>
    </w:p>
    <w:p w14:paraId="411EB035" w14:textId="1FDAB96F" w:rsidR="002725FB" w:rsidRDefault="002725FB" w:rsidP="002725FB">
      <w:pPr>
        <w:pStyle w:val="ListParagraph"/>
        <w:numPr>
          <w:ilvl w:val="0"/>
          <w:numId w:val="74"/>
        </w:numPr>
      </w:pPr>
      <w:r>
        <w:t>Enter the deputy director access key</w:t>
      </w:r>
    </w:p>
    <w:p w14:paraId="55627964" w14:textId="505D9644" w:rsidR="002725FB" w:rsidRDefault="002725FB" w:rsidP="002725FB">
      <w:pPr>
        <w:pStyle w:val="ListParagraph"/>
        <w:numPr>
          <w:ilvl w:val="0"/>
          <w:numId w:val="74"/>
        </w:numPr>
      </w:pPr>
      <w:r>
        <w:t>Enter the director access key</w:t>
      </w:r>
    </w:p>
    <w:p w14:paraId="2D39CF3A" w14:textId="6695BD16" w:rsidR="002725FB" w:rsidRDefault="002725FB" w:rsidP="002725FB">
      <w:pPr>
        <w:pStyle w:val="ListParagraph"/>
        <w:numPr>
          <w:ilvl w:val="0"/>
          <w:numId w:val="74"/>
        </w:numPr>
      </w:pPr>
      <w:r>
        <w:t>Enter the session date</w:t>
      </w:r>
    </w:p>
    <w:p w14:paraId="738831AF" w14:textId="1CE60859" w:rsidR="002725FB" w:rsidRDefault="002725FB" w:rsidP="002725FB">
      <w:pPr>
        <w:pStyle w:val="ListParagraph"/>
        <w:numPr>
          <w:ilvl w:val="0"/>
          <w:numId w:val="74"/>
        </w:numPr>
      </w:pPr>
      <w:r>
        <w:t>Click Start session.</w:t>
      </w:r>
    </w:p>
    <w:p w14:paraId="3BCF15C5" w14:textId="77777777" w:rsidR="00F468A6" w:rsidRDefault="00F468A6" w:rsidP="00F468A6"/>
    <w:p w14:paraId="1750DE04" w14:textId="058DB94F" w:rsidR="00F468A6" w:rsidRDefault="002725FB" w:rsidP="00F468A6">
      <w:r>
        <w:rPr>
          <w:noProof/>
        </w:rPr>
        <w:drawing>
          <wp:inline distT="0" distB="0" distL="0" distR="0" wp14:anchorId="290AC58C" wp14:editId="5C8CFFCD">
            <wp:extent cx="6645910" cy="2853690"/>
            <wp:effectExtent l="0" t="0" r="2540" b="3810"/>
            <wp:docPr id="4291327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32702" name="Picture 42913270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248" w14:textId="77777777" w:rsidR="002725FB" w:rsidRDefault="002725FB" w:rsidP="00F468A6"/>
    <w:p w14:paraId="64854838" w14:textId="2CC657FF" w:rsidR="002725FB" w:rsidRDefault="008A5595" w:rsidP="00F468A6">
      <w:r>
        <w:t>This will create the session and session links:</w:t>
      </w:r>
    </w:p>
    <w:p w14:paraId="0F5D605E" w14:textId="5091F826" w:rsidR="008A5595" w:rsidRDefault="008A5595" w:rsidP="00F468A6">
      <w:r w:rsidRPr="008A5595">
        <w:rPr>
          <w:noProof/>
        </w:rPr>
        <w:drawing>
          <wp:inline distT="0" distB="0" distL="0" distR="0" wp14:anchorId="0AE99C87" wp14:editId="4D08CCA5">
            <wp:extent cx="6645910" cy="661035"/>
            <wp:effectExtent l="0" t="0" r="2540" b="5715"/>
            <wp:docPr id="2041856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565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593F" w14:textId="77777777" w:rsidR="008A5595" w:rsidRDefault="008A5595" w:rsidP="00F468A6"/>
    <w:p w14:paraId="6DA35313" w14:textId="588DE30C" w:rsidR="008A5595" w:rsidRDefault="008A5595" w:rsidP="00F468A6">
      <w:r>
        <w:t>Don’t worry if you make a mistake, you can just click on the director link and destroy that session.</w:t>
      </w:r>
    </w:p>
    <w:p w14:paraId="432566E3" w14:textId="77777777" w:rsidR="008A5595" w:rsidRDefault="008A5595" w:rsidP="00F468A6"/>
    <w:p w14:paraId="5D8D8BB7" w14:textId="0FBB4F44" w:rsidR="008A5595" w:rsidRDefault="008A5595" w:rsidP="008A5595">
      <w:pPr>
        <w:pStyle w:val="Heading3"/>
      </w:pPr>
      <w:bookmarkStart w:id="11" w:name="_Toc193969061"/>
      <w:r>
        <w:lastRenderedPageBreak/>
        <w:t>2.2 Create calendar event on MBC website</w:t>
      </w:r>
      <w:bookmarkEnd w:id="11"/>
    </w:p>
    <w:p w14:paraId="6D1F22B1" w14:textId="0B284B8B" w:rsidR="008A5595" w:rsidRDefault="008A5595" w:rsidP="00F468A6">
      <w:r>
        <w:t>This can be done before or after creating the session in the admin portal.  The only advantage for doing it after is that the player login link can be included</w:t>
      </w:r>
      <w:r w:rsidR="00CF5D66">
        <w:t xml:space="preserve"> at creation time</w:t>
      </w:r>
      <w:r>
        <w:t>.  Note that this step will generally be managed by the MBC Event Coordinator – if that is not you; then you should provide her/him with the player links for each session.</w:t>
      </w:r>
    </w:p>
    <w:p w14:paraId="4FD14B0B" w14:textId="6DE90E29" w:rsidR="008A5595" w:rsidRDefault="00FA16B0" w:rsidP="00F468A6">
      <w:r>
        <w:t>Note to event coordinator:</w:t>
      </w:r>
    </w:p>
    <w:p w14:paraId="114BB414" w14:textId="0B585006" w:rsidR="00FA16B0" w:rsidRDefault="00FA16B0" w:rsidP="00FA16B0">
      <w:pPr>
        <w:pStyle w:val="ListParagraph"/>
        <w:numPr>
          <w:ilvl w:val="0"/>
          <w:numId w:val="75"/>
        </w:numPr>
      </w:pPr>
      <w:r>
        <w:t>Fees = “Nil” (PS don’t set to 0 – use Nil)</w:t>
      </w:r>
    </w:p>
    <w:p w14:paraId="0CEBA22E" w14:textId="3530928A" w:rsidR="00FA16B0" w:rsidRDefault="00FA16B0" w:rsidP="00FA16B0">
      <w:pPr>
        <w:pStyle w:val="ListParagraph"/>
        <w:numPr>
          <w:ilvl w:val="0"/>
          <w:numId w:val="75"/>
        </w:numPr>
      </w:pPr>
      <w:r>
        <w:t>Online = RealBridge</w:t>
      </w:r>
    </w:p>
    <w:p w14:paraId="7E39E4E9" w14:textId="24A70A7E" w:rsidR="00FA16B0" w:rsidRDefault="00FA16B0" w:rsidP="00FA16B0">
      <w:pPr>
        <w:pStyle w:val="ListParagraph"/>
        <w:numPr>
          <w:ilvl w:val="0"/>
          <w:numId w:val="75"/>
        </w:numPr>
      </w:pPr>
      <w:r>
        <w:t xml:space="preserve">Online session # = Player </w:t>
      </w:r>
      <w:r w:rsidR="001C0676">
        <w:t>link</w:t>
      </w:r>
      <w:r>
        <w:t xml:space="preserve"> for session.</w:t>
      </w:r>
    </w:p>
    <w:p w14:paraId="67A58D8A" w14:textId="77777777" w:rsidR="00CF5D66" w:rsidRDefault="00CF5D66" w:rsidP="00CF5D66"/>
    <w:p w14:paraId="4C886469" w14:textId="05ED6217" w:rsidR="00CF5D66" w:rsidRDefault="00CF5D66" w:rsidP="00CF5D66">
      <w:pPr>
        <w:pStyle w:val="Heading3"/>
      </w:pPr>
      <w:bookmarkStart w:id="12" w:name="_Toc193969062"/>
      <w:r>
        <w:t>2.3 Configure Session Settings</w:t>
      </w:r>
      <w:bookmarkEnd w:id="12"/>
    </w:p>
    <w:p w14:paraId="472E4939" w14:textId="77777777" w:rsidR="005442A7" w:rsidRDefault="00CF5D66" w:rsidP="00CF5D66">
      <w:pPr>
        <w:rPr>
          <w:b/>
          <w:bCs/>
          <w:highlight w:val="yellow"/>
        </w:rPr>
      </w:pPr>
      <w:r w:rsidRPr="00E224EE">
        <w:rPr>
          <w:b/>
          <w:bCs/>
          <w:highlight w:val="yellow"/>
        </w:rPr>
        <w:t>Read</w:t>
      </w:r>
    </w:p>
    <w:p w14:paraId="59E2BB77" w14:textId="55BBF9F4" w:rsidR="00CF5D66" w:rsidRPr="00E224EE" w:rsidRDefault="00CF5D66" w:rsidP="00CF5D66">
      <w:pPr>
        <w:rPr>
          <w:b/>
          <w:bCs/>
        </w:rPr>
      </w:pPr>
      <w:hyperlink r:id="rId13" w:history="1">
        <w:r w:rsidRPr="00E224EE">
          <w:rPr>
            <w:rStyle w:val="Hyperlink"/>
            <w:b/>
            <w:bCs/>
            <w:highlight w:val="yellow"/>
          </w:rPr>
          <w:t>https://realbridge.online/main-director-guide.html</w:t>
        </w:r>
      </w:hyperlink>
      <w:r w:rsidRPr="00E224EE">
        <w:rPr>
          <w:b/>
          <w:bCs/>
          <w:highlight w:val="yellow"/>
        </w:rPr>
        <w:t>. Sections</w:t>
      </w:r>
    </w:p>
    <w:p w14:paraId="43E3647A" w14:textId="6540D852" w:rsidR="00CF5D66" w:rsidRPr="00E224EE" w:rsidRDefault="00CF5D66" w:rsidP="00CF5D66">
      <w:pPr>
        <w:pStyle w:val="ListParagraph"/>
        <w:numPr>
          <w:ilvl w:val="0"/>
          <w:numId w:val="76"/>
        </w:numPr>
        <w:rPr>
          <w:highlight w:val="yellow"/>
        </w:rPr>
      </w:pPr>
      <w:r w:rsidRPr="00E224EE">
        <w:rPr>
          <w:highlight w:val="yellow"/>
        </w:rPr>
        <w:t>Session Login Screen</w:t>
      </w:r>
    </w:p>
    <w:p w14:paraId="3652FBBB" w14:textId="3023E71B" w:rsidR="00CF5D66" w:rsidRPr="00E224EE" w:rsidRDefault="00CF5D66" w:rsidP="00CF5D66">
      <w:pPr>
        <w:pStyle w:val="ListParagraph"/>
        <w:numPr>
          <w:ilvl w:val="0"/>
          <w:numId w:val="76"/>
        </w:numPr>
        <w:rPr>
          <w:highlight w:val="yellow"/>
        </w:rPr>
      </w:pPr>
      <w:r w:rsidRPr="00E224EE">
        <w:rPr>
          <w:highlight w:val="yellow"/>
        </w:rPr>
        <w:t>In the lobby: Director and Deputy Director view</w:t>
      </w:r>
    </w:p>
    <w:p w14:paraId="19E557C3" w14:textId="74B11EB1" w:rsidR="00CF5D66" w:rsidRPr="00E224EE" w:rsidRDefault="00CF5D66" w:rsidP="00CF5D66">
      <w:pPr>
        <w:pStyle w:val="ListParagraph"/>
        <w:numPr>
          <w:ilvl w:val="0"/>
          <w:numId w:val="76"/>
        </w:numPr>
        <w:rPr>
          <w:highlight w:val="yellow"/>
        </w:rPr>
      </w:pPr>
      <w:r w:rsidRPr="00E224EE">
        <w:rPr>
          <w:highlight w:val="yellow"/>
        </w:rPr>
        <w:t>Session Settings Detail</w:t>
      </w:r>
    </w:p>
    <w:p w14:paraId="06E9B048" w14:textId="77777777" w:rsidR="00CF5D66" w:rsidRDefault="00CF5D66" w:rsidP="00CF5D66"/>
    <w:p w14:paraId="4B5FC1F0" w14:textId="2F721387" w:rsidR="00FB5F54" w:rsidRDefault="00FB5F54" w:rsidP="00FB5F54">
      <w:pPr>
        <w:pStyle w:val="Heading4"/>
      </w:pPr>
      <w:r>
        <w:t>2.3.1 Standalone Session or first session of multi-session event</w:t>
      </w:r>
    </w:p>
    <w:p w14:paraId="020B3E13" w14:textId="3B021755" w:rsidR="00FB5F54" w:rsidRDefault="00FB5F54" w:rsidP="004D50CE">
      <w:r w:rsidRPr="00377900">
        <w:rPr>
          <w:highlight w:val="cyan"/>
        </w:rPr>
        <w:t>NB: if this session is the second or subsequent session of a multi-session event refer to section 2.3.2</w:t>
      </w:r>
    </w:p>
    <w:p w14:paraId="47685C40" w14:textId="77777777" w:rsidR="00FB5F54" w:rsidRDefault="00FB5F54" w:rsidP="004D50CE"/>
    <w:p w14:paraId="1C999B88" w14:textId="22FFD374" w:rsidR="004D50CE" w:rsidRDefault="004D50CE" w:rsidP="004D50CE">
      <w:pPr>
        <w:rPr>
          <w:b/>
          <w:bCs/>
        </w:rPr>
      </w:pPr>
      <w:r w:rsidRPr="00CF5D66">
        <w:t>From the</w:t>
      </w:r>
      <w:r w:rsidRPr="00CF5D66">
        <w:rPr>
          <w:b/>
          <w:bCs/>
        </w:rPr>
        <w:t xml:space="preserve"> RealBridge home page</w:t>
      </w:r>
      <w:r>
        <w:rPr>
          <w:b/>
          <w:bCs/>
        </w:rPr>
        <w:t>:</w:t>
      </w:r>
    </w:p>
    <w:p w14:paraId="4BF06D19" w14:textId="77777777" w:rsidR="004D50CE" w:rsidRDefault="004D50CE" w:rsidP="004D50CE">
      <w:pPr>
        <w:pStyle w:val="ListParagraph"/>
        <w:numPr>
          <w:ilvl w:val="0"/>
          <w:numId w:val="79"/>
        </w:numPr>
      </w:pPr>
      <w:r>
        <w:t>click on the Club Admin link on the top right of the page</w:t>
      </w:r>
    </w:p>
    <w:p w14:paraId="619636DD" w14:textId="77777777" w:rsidR="004D50CE" w:rsidRDefault="004D50CE" w:rsidP="004D50CE">
      <w:r w:rsidRPr="00CF5D66">
        <w:t>From the</w:t>
      </w:r>
      <w:r w:rsidRPr="00CF5D66">
        <w:rPr>
          <w:b/>
          <w:bCs/>
        </w:rPr>
        <w:t xml:space="preserve"> Club admin login page</w:t>
      </w:r>
      <w:r>
        <w:rPr>
          <w:b/>
          <w:bCs/>
        </w:rPr>
        <w:t>:</w:t>
      </w:r>
      <w:r>
        <w:t xml:space="preserve"> </w:t>
      </w:r>
    </w:p>
    <w:p w14:paraId="43008AB9" w14:textId="77777777" w:rsidR="004D50CE" w:rsidRDefault="004D50CE" w:rsidP="004D50CE">
      <w:pPr>
        <w:pStyle w:val="ListParagraph"/>
        <w:numPr>
          <w:ilvl w:val="0"/>
          <w:numId w:val="79"/>
        </w:numPr>
      </w:pPr>
      <w:r>
        <w:t xml:space="preserve">enter the username and </w:t>
      </w:r>
      <w:proofErr w:type="spellStart"/>
      <w:r>
        <w:t>AccessKey</w:t>
      </w:r>
      <w:proofErr w:type="spellEnd"/>
      <w:r>
        <w:t xml:space="preserve"> for MBC and click Login </w:t>
      </w:r>
    </w:p>
    <w:p w14:paraId="54FD35B6" w14:textId="244D4298" w:rsidR="00CF5D66" w:rsidRDefault="00CF5D66" w:rsidP="004D50CE">
      <w:pPr>
        <w:rPr>
          <w:b/>
          <w:bCs/>
        </w:rPr>
      </w:pPr>
      <w:r>
        <w:t xml:space="preserve">From the </w:t>
      </w:r>
      <w:r w:rsidRPr="00CF5D66">
        <w:rPr>
          <w:b/>
          <w:bCs/>
        </w:rPr>
        <w:t>Club Admin page</w:t>
      </w:r>
    </w:p>
    <w:p w14:paraId="123C7089" w14:textId="039E0675" w:rsidR="00CF5D66" w:rsidRDefault="00CF5D66" w:rsidP="00CF5D66">
      <w:pPr>
        <w:pStyle w:val="ListParagraph"/>
        <w:numPr>
          <w:ilvl w:val="0"/>
          <w:numId w:val="76"/>
        </w:numPr>
      </w:pPr>
      <w:r>
        <w:t>Click on the Director Link for the session</w:t>
      </w:r>
    </w:p>
    <w:p w14:paraId="773CC9E3" w14:textId="707ECE96" w:rsidR="00EF7ACF" w:rsidRDefault="00EF7ACF" w:rsidP="00CF5D66">
      <w:pPr>
        <w:pStyle w:val="ListParagraph"/>
        <w:numPr>
          <w:ilvl w:val="0"/>
          <w:numId w:val="76"/>
        </w:numPr>
      </w:pPr>
      <w:r>
        <w:t>If necessary, identify this login as a director login (</w:t>
      </w:r>
      <w:proofErr w:type="spellStart"/>
      <w:r>
        <w:t>eg</w:t>
      </w:r>
      <w:proofErr w:type="spellEnd"/>
      <w:r>
        <w:t xml:space="preserve"> add (D) as a name suffix)</w:t>
      </w:r>
    </w:p>
    <w:p w14:paraId="6AE41136" w14:textId="46990733" w:rsidR="00CF5D66" w:rsidRDefault="00CF5D66" w:rsidP="00CF5D66">
      <w:pPr>
        <w:pStyle w:val="ListParagraph"/>
        <w:numPr>
          <w:ilvl w:val="0"/>
          <w:numId w:val="76"/>
        </w:numPr>
      </w:pPr>
      <w:r>
        <w:t>Click login</w:t>
      </w:r>
    </w:p>
    <w:p w14:paraId="42040DA1" w14:textId="5E74D32D" w:rsidR="00EF7ACF" w:rsidRDefault="00EF7ACF" w:rsidP="00EF7ACF">
      <w:r>
        <w:t xml:space="preserve">From the </w:t>
      </w:r>
      <w:r w:rsidRPr="00EF7ACF">
        <w:rPr>
          <w:b/>
          <w:bCs/>
        </w:rPr>
        <w:t>landing page of the director session</w:t>
      </w:r>
    </w:p>
    <w:p w14:paraId="348FD494" w14:textId="33B159C6" w:rsidR="00EF7ACF" w:rsidRDefault="00EF7ACF" w:rsidP="00EF7ACF">
      <w:pPr>
        <w:pStyle w:val="ListParagraph"/>
        <w:numPr>
          <w:ilvl w:val="0"/>
          <w:numId w:val="76"/>
        </w:numPr>
      </w:pPr>
      <w:r>
        <w:t xml:space="preserve">Enter the session name in the yellow banner – </w:t>
      </w:r>
      <w:proofErr w:type="spellStart"/>
      <w:r>
        <w:t>eg</w:t>
      </w:r>
      <w:proofErr w:type="spellEnd"/>
      <w:r>
        <w:t xml:space="preserve"> Molly Online Pairs Div 1 Game 1</w:t>
      </w:r>
    </w:p>
    <w:p w14:paraId="337CDE31" w14:textId="0A7EAC10" w:rsidR="00EF7ACF" w:rsidRDefault="00EF7ACF" w:rsidP="00EF7ACF">
      <w:pPr>
        <w:pStyle w:val="ListParagraph"/>
        <w:numPr>
          <w:ilvl w:val="0"/>
          <w:numId w:val="76"/>
        </w:numPr>
      </w:pPr>
      <w:r>
        <w:t xml:space="preserve">Enter the banner message – </w:t>
      </w:r>
      <w:proofErr w:type="spellStart"/>
      <w:r>
        <w:t>eg</w:t>
      </w:r>
      <w:proofErr w:type="spellEnd"/>
      <w:r>
        <w:t xml:space="preserve"> “Welcome to game one of the Molly Autumn Online Pairs”</w:t>
      </w:r>
    </w:p>
    <w:p w14:paraId="431A10CC" w14:textId="0FB2294B" w:rsidR="00EF7ACF" w:rsidRDefault="00EF7ACF" w:rsidP="00EF7ACF">
      <w:pPr>
        <w:pStyle w:val="ListParagraph"/>
        <w:numPr>
          <w:ilvl w:val="0"/>
          <w:numId w:val="76"/>
        </w:numPr>
      </w:pPr>
      <w:r>
        <w:t>Click the + icon to create the expected number of tables</w:t>
      </w:r>
    </w:p>
    <w:p w14:paraId="75E0A680" w14:textId="28B6BD36" w:rsidR="00EF7ACF" w:rsidRDefault="00EF7ACF" w:rsidP="00EF7ACF">
      <w:pPr>
        <w:pStyle w:val="ListParagraph"/>
        <w:numPr>
          <w:ilvl w:val="0"/>
          <w:numId w:val="76"/>
        </w:numPr>
      </w:pPr>
      <w:r>
        <w:t>Click on Session Settings button</w:t>
      </w:r>
    </w:p>
    <w:p w14:paraId="1BC081C6" w14:textId="59F9D164" w:rsidR="00CF5D66" w:rsidRDefault="00EF7ACF" w:rsidP="00EF7ACF">
      <w:pPr>
        <w:ind w:left="360"/>
      </w:pPr>
      <w:r>
        <w:rPr>
          <w:noProof/>
        </w:rPr>
        <w:drawing>
          <wp:inline distT="0" distB="0" distL="0" distR="0" wp14:anchorId="5FE2D346" wp14:editId="75A6445A">
            <wp:extent cx="6305550" cy="3584150"/>
            <wp:effectExtent l="0" t="0" r="0" b="0"/>
            <wp:docPr id="12529079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07961" name="Picture 125290796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813" cy="358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C0EC" w14:textId="77777777" w:rsidR="00EF7ACF" w:rsidRDefault="00EF7ACF" w:rsidP="00EF7ACF">
      <w:pPr>
        <w:ind w:left="360"/>
      </w:pPr>
    </w:p>
    <w:p w14:paraId="68C22FA9" w14:textId="67B9B672" w:rsidR="00EF7ACF" w:rsidRDefault="00EF7ACF" w:rsidP="00EF7ACF">
      <w:pPr>
        <w:ind w:left="360"/>
      </w:pPr>
      <w:r>
        <w:lastRenderedPageBreak/>
        <w:t xml:space="preserve">From the </w:t>
      </w:r>
      <w:r w:rsidRPr="00E224EE">
        <w:rPr>
          <w:b/>
          <w:bCs/>
        </w:rPr>
        <w:t>Session settings screen</w:t>
      </w:r>
    </w:p>
    <w:p w14:paraId="7D41A0AF" w14:textId="58CCFBC7" w:rsidR="00E224EE" w:rsidRDefault="00E224EE" w:rsidP="00E224EE">
      <w:pPr>
        <w:pStyle w:val="ListParagraph"/>
        <w:numPr>
          <w:ilvl w:val="0"/>
          <w:numId w:val="77"/>
        </w:numPr>
      </w:pPr>
      <w:r>
        <w:t>Scoring method = IMP Pairs</w:t>
      </w:r>
    </w:p>
    <w:p w14:paraId="245E71D9" w14:textId="28194672" w:rsidR="00E224EE" w:rsidRDefault="00E224EE" w:rsidP="00E224EE">
      <w:pPr>
        <w:pStyle w:val="ListParagraph"/>
        <w:numPr>
          <w:ilvl w:val="0"/>
          <w:numId w:val="77"/>
        </w:numPr>
      </w:pPr>
      <w:r>
        <w:t>Movement = Mitchell (2 winners)</w:t>
      </w:r>
    </w:p>
    <w:p w14:paraId="44FEF7E6" w14:textId="3E7740D2" w:rsidR="00E224EE" w:rsidRDefault="00E224EE" w:rsidP="00E224EE">
      <w:pPr>
        <w:pStyle w:val="ListParagraph"/>
        <w:numPr>
          <w:ilvl w:val="0"/>
          <w:numId w:val="77"/>
        </w:numPr>
      </w:pPr>
      <w:r>
        <w:t>Boards per round = 12</w:t>
      </w:r>
    </w:p>
    <w:p w14:paraId="6643F61F" w14:textId="1F905501" w:rsidR="00E224EE" w:rsidRDefault="00E224EE" w:rsidP="00E224EE">
      <w:pPr>
        <w:pStyle w:val="ListParagraph"/>
        <w:numPr>
          <w:ilvl w:val="0"/>
          <w:numId w:val="77"/>
        </w:numPr>
      </w:pPr>
      <w:r>
        <w:t>Number of rounds = 1</w:t>
      </w:r>
    </w:p>
    <w:p w14:paraId="1E320174" w14:textId="7D19E7BA" w:rsidR="00E224EE" w:rsidRDefault="00E224EE" w:rsidP="00E224EE">
      <w:pPr>
        <w:pStyle w:val="ListParagraph"/>
        <w:numPr>
          <w:ilvl w:val="0"/>
          <w:numId w:val="77"/>
        </w:numPr>
      </w:pPr>
      <w:r>
        <w:t>Time = 90m</w:t>
      </w:r>
    </w:p>
    <w:p w14:paraId="3AD9ACDE" w14:textId="2790BBBF" w:rsidR="00E224EE" w:rsidRDefault="00E224EE" w:rsidP="00E224EE">
      <w:pPr>
        <w:pStyle w:val="ListParagraph"/>
        <w:numPr>
          <w:ilvl w:val="0"/>
          <w:numId w:val="77"/>
        </w:numPr>
      </w:pPr>
      <w:r>
        <w:t>Click OK</w:t>
      </w:r>
    </w:p>
    <w:p w14:paraId="3E33960D" w14:textId="7862DC4C" w:rsidR="00EF7ACF" w:rsidRDefault="00E224EE" w:rsidP="00EF7ACF">
      <w:pPr>
        <w:ind w:left="360"/>
      </w:pPr>
      <w:r>
        <w:rPr>
          <w:noProof/>
        </w:rPr>
        <w:drawing>
          <wp:inline distT="0" distB="0" distL="0" distR="0" wp14:anchorId="03AA562F" wp14:editId="7D85B631">
            <wp:extent cx="3816985" cy="3831938"/>
            <wp:effectExtent l="0" t="0" r="0" b="0"/>
            <wp:docPr id="7585462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46227" name="Picture 75854622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72" cy="383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71FEE" w14:textId="77777777" w:rsidR="00EF7ACF" w:rsidRDefault="00EF7ACF" w:rsidP="00EF7ACF">
      <w:pPr>
        <w:ind w:left="360"/>
      </w:pPr>
    </w:p>
    <w:p w14:paraId="074CB35E" w14:textId="21D71225" w:rsidR="00FB5F54" w:rsidRDefault="00FB5F54" w:rsidP="00FB5F54">
      <w:pPr>
        <w:pStyle w:val="Heading4"/>
      </w:pPr>
      <w:r>
        <w:t>2.3.2 Subsequent session of multi-session event</w:t>
      </w:r>
    </w:p>
    <w:p w14:paraId="65FF5A01" w14:textId="77777777" w:rsidR="00FB5F54" w:rsidRDefault="00FB5F54" w:rsidP="00FB5F54">
      <w:pPr>
        <w:rPr>
          <w:b/>
          <w:bCs/>
        </w:rPr>
      </w:pPr>
      <w:r w:rsidRPr="00CF5D66">
        <w:t>From the</w:t>
      </w:r>
      <w:r w:rsidRPr="00CF5D66">
        <w:rPr>
          <w:b/>
          <w:bCs/>
        </w:rPr>
        <w:t xml:space="preserve"> RealBridge home page</w:t>
      </w:r>
      <w:r>
        <w:rPr>
          <w:b/>
          <w:bCs/>
        </w:rPr>
        <w:t>:</w:t>
      </w:r>
    </w:p>
    <w:p w14:paraId="102CB9B3" w14:textId="77777777" w:rsidR="00FB5F54" w:rsidRDefault="00FB5F54" w:rsidP="00FB5F54">
      <w:pPr>
        <w:pStyle w:val="ListParagraph"/>
        <w:numPr>
          <w:ilvl w:val="0"/>
          <w:numId w:val="79"/>
        </w:numPr>
      </w:pPr>
      <w:r>
        <w:t>click on the Club Admin link on the top right of the page</w:t>
      </w:r>
    </w:p>
    <w:p w14:paraId="1EDCB9A2" w14:textId="77777777" w:rsidR="00FB5F54" w:rsidRDefault="00FB5F54" w:rsidP="00FB5F54">
      <w:r w:rsidRPr="00CF5D66">
        <w:t>From the</w:t>
      </w:r>
      <w:r w:rsidRPr="00CF5D66">
        <w:rPr>
          <w:b/>
          <w:bCs/>
        </w:rPr>
        <w:t xml:space="preserve"> Club admin login page</w:t>
      </w:r>
      <w:r>
        <w:rPr>
          <w:b/>
          <w:bCs/>
        </w:rPr>
        <w:t>:</w:t>
      </w:r>
      <w:r>
        <w:t xml:space="preserve"> </w:t>
      </w:r>
    </w:p>
    <w:p w14:paraId="14CA38C5" w14:textId="77777777" w:rsidR="00FB5F54" w:rsidRDefault="00FB5F54" w:rsidP="00FB5F54">
      <w:pPr>
        <w:pStyle w:val="ListParagraph"/>
        <w:numPr>
          <w:ilvl w:val="0"/>
          <w:numId w:val="79"/>
        </w:numPr>
      </w:pPr>
      <w:r>
        <w:t xml:space="preserve">enter the username and </w:t>
      </w:r>
      <w:proofErr w:type="spellStart"/>
      <w:r>
        <w:t>AccessKey</w:t>
      </w:r>
      <w:proofErr w:type="spellEnd"/>
      <w:r>
        <w:t xml:space="preserve"> for MBC and click Login </w:t>
      </w:r>
    </w:p>
    <w:p w14:paraId="2CF0AAE5" w14:textId="77777777" w:rsidR="00FB5F54" w:rsidRDefault="00FB5F54" w:rsidP="00FB5F54">
      <w:pPr>
        <w:rPr>
          <w:b/>
          <w:bCs/>
        </w:rPr>
      </w:pPr>
      <w:r>
        <w:t xml:space="preserve">From the </w:t>
      </w:r>
      <w:r w:rsidRPr="00CF5D66">
        <w:rPr>
          <w:b/>
          <w:bCs/>
        </w:rPr>
        <w:t>Club Admin page</w:t>
      </w:r>
    </w:p>
    <w:p w14:paraId="27D8D80D" w14:textId="77777777" w:rsidR="00FB5F54" w:rsidRDefault="00FB5F54" w:rsidP="00FB5F54">
      <w:pPr>
        <w:pStyle w:val="ListParagraph"/>
        <w:numPr>
          <w:ilvl w:val="0"/>
          <w:numId w:val="76"/>
        </w:numPr>
      </w:pPr>
      <w:r>
        <w:t>Click on the Director Link for the session</w:t>
      </w:r>
    </w:p>
    <w:p w14:paraId="44E541CA" w14:textId="77777777" w:rsidR="00FB5F54" w:rsidRDefault="00FB5F54" w:rsidP="00FB5F54">
      <w:pPr>
        <w:pStyle w:val="ListParagraph"/>
        <w:numPr>
          <w:ilvl w:val="0"/>
          <w:numId w:val="76"/>
        </w:numPr>
      </w:pPr>
      <w:r>
        <w:t>If necessary, identify this login as a director login (</w:t>
      </w:r>
      <w:proofErr w:type="spellStart"/>
      <w:r>
        <w:t>eg</w:t>
      </w:r>
      <w:proofErr w:type="spellEnd"/>
      <w:r>
        <w:t xml:space="preserve"> add (D) as a name suffix)</w:t>
      </w:r>
    </w:p>
    <w:p w14:paraId="2A19BEC5" w14:textId="77777777" w:rsidR="00FB5F54" w:rsidRDefault="00FB5F54" w:rsidP="00FB5F54">
      <w:pPr>
        <w:pStyle w:val="ListParagraph"/>
        <w:numPr>
          <w:ilvl w:val="0"/>
          <w:numId w:val="76"/>
        </w:numPr>
      </w:pPr>
      <w:r>
        <w:t>Click login</w:t>
      </w:r>
    </w:p>
    <w:p w14:paraId="14E07AEA" w14:textId="77777777" w:rsidR="00FB5F54" w:rsidRDefault="00FB5F54" w:rsidP="00FB5F54">
      <w:r>
        <w:t xml:space="preserve">From the </w:t>
      </w:r>
      <w:r w:rsidRPr="00FB5F54">
        <w:rPr>
          <w:b/>
          <w:bCs/>
        </w:rPr>
        <w:t>landing page of the director session</w:t>
      </w:r>
    </w:p>
    <w:p w14:paraId="72EE7A35" w14:textId="32ADFF28" w:rsidR="00FB5F54" w:rsidRDefault="00FB5F54" w:rsidP="00FB5F54">
      <w:pPr>
        <w:pStyle w:val="ListParagraph"/>
        <w:numPr>
          <w:ilvl w:val="0"/>
          <w:numId w:val="76"/>
        </w:numPr>
      </w:pPr>
      <w:r>
        <w:t>Click Advanced at top right</w:t>
      </w:r>
    </w:p>
    <w:p w14:paraId="3B6879C4" w14:textId="6122D73F" w:rsidR="00FB5F54" w:rsidRPr="00FB5F54" w:rsidRDefault="00FB5F54" w:rsidP="00FB5F54">
      <w:r>
        <w:t xml:space="preserve">From the </w:t>
      </w:r>
      <w:r w:rsidRPr="00FB5F54">
        <w:rPr>
          <w:b/>
          <w:bCs/>
        </w:rPr>
        <w:t>Advanced director actions page</w:t>
      </w:r>
    </w:p>
    <w:p w14:paraId="26BD39F9" w14:textId="370D400A" w:rsidR="00EF7ACF" w:rsidRDefault="00FB5F54" w:rsidP="00FB5F54">
      <w:pPr>
        <w:pStyle w:val="ListParagraph"/>
        <w:numPr>
          <w:ilvl w:val="0"/>
          <w:numId w:val="76"/>
        </w:numPr>
      </w:pPr>
      <w:r>
        <w:t>Click Load &amp; export</w:t>
      </w:r>
    </w:p>
    <w:p w14:paraId="53211DE5" w14:textId="43C086F5" w:rsidR="00FB5F54" w:rsidRDefault="00FB5F54" w:rsidP="00FB5F54">
      <w:pPr>
        <w:pStyle w:val="ListParagraph"/>
        <w:numPr>
          <w:ilvl w:val="0"/>
          <w:numId w:val="76"/>
        </w:numPr>
      </w:pPr>
      <w:r>
        <w:t>Click Load Config file</w:t>
      </w:r>
    </w:p>
    <w:p w14:paraId="6C746033" w14:textId="3C225D49" w:rsidR="00377900" w:rsidRDefault="00377900" w:rsidP="00377900">
      <w:r>
        <w:rPr>
          <w:noProof/>
        </w:rPr>
        <w:drawing>
          <wp:inline distT="0" distB="0" distL="0" distR="0" wp14:anchorId="0D618A98" wp14:editId="31B3EBF4">
            <wp:extent cx="4017010" cy="1673434"/>
            <wp:effectExtent l="0" t="0" r="2540" b="3175"/>
            <wp:docPr id="19711910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91062" name="Picture 197119106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780" cy="167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F441C" w14:textId="582B06FA" w:rsidR="00FB5F54" w:rsidRDefault="00FB5F54" w:rsidP="00FB5F54">
      <w:pPr>
        <w:pStyle w:val="ListParagraph"/>
        <w:numPr>
          <w:ilvl w:val="0"/>
          <w:numId w:val="76"/>
        </w:numPr>
      </w:pPr>
      <w:r>
        <w:t xml:space="preserve">In the file </w:t>
      </w:r>
      <w:r w:rsidR="00377900">
        <w:t>browser pop up find the config file produced in the last game, select it and click Open</w:t>
      </w:r>
    </w:p>
    <w:p w14:paraId="026BBB88" w14:textId="7E001749" w:rsidR="00377900" w:rsidRDefault="00377900" w:rsidP="00FB5F54">
      <w:pPr>
        <w:pStyle w:val="ListParagraph"/>
        <w:numPr>
          <w:ilvl w:val="0"/>
          <w:numId w:val="76"/>
        </w:numPr>
      </w:pPr>
      <w:r>
        <w:t>Close Advanced director actions window (X in top left)</w:t>
      </w:r>
    </w:p>
    <w:p w14:paraId="448D7104" w14:textId="77777777" w:rsidR="00377900" w:rsidRDefault="00377900" w:rsidP="00377900">
      <w:r>
        <w:lastRenderedPageBreak/>
        <w:t xml:space="preserve">From the </w:t>
      </w:r>
      <w:r w:rsidRPr="00EF7ACF">
        <w:rPr>
          <w:b/>
          <w:bCs/>
        </w:rPr>
        <w:t>landing page of the director session</w:t>
      </w:r>
    </w:p>
    <w:p w14:paraId="01356E9D" w14:textId="644965CD" w:rsidR="00377900" w:rsidRDefault="00377900" w:rsidP="00377900">
      <w:pPr>
        <w:pStyle w:val="ListParagraph"/>
        <w:numPr>
          <w:ilvl w:val="0"/>
          <w:numId w:val="76"/>
        </w:numPr>
      </w:pPr>
      <w:r>
        <w:t xml:space="preserve">Edit the session name in the yellow banner – </w:t>
      </w:r>
      <w:proofErr w:type="spellStart"/>
      <w:r>
        <w:t>eg</w:t>
      </w:r>
      <w:proofErr w:type="spellEnd"/>
      <w:r>
        <w:t xml:space="preserve"> Molly Online Pairs Div 1 Game </w:t>
      </w:r>
      <w:r w:rsidRPr="00377900">
        <w:rPr>
          <w:b/>
          <w:bCs/>
        </w:rPr>
        <w:t>2</w:t>
      </w:r>
    </w:p>
    <w:p w14:paraId="79E12D70" w14:textId="5FDED781" w:rsidR="00377900" w:rsidRDefault="00377900" w:rsidP="00377900">
      <w:pPr>
        <w:pStyle w:val="ListParagraph"/>
        <w:numPr>
          <w:ilvl w:val="0"/>
          <w:numId w:val="76"/>
        </w:numPr>
      </w:pPr>
      <w:r>
        <w:t xml:space="preserve">Edit the banner message – </w:t>
      </w:r>
      <w:proofErr w:type="spellStart"/>
      <w:r>
        <w:t>eg</w:t>
      </w:r>
      <w:proofErr w:type="spellEnd"/>
      <w:r>
        <w:t xml:space="preserve"> “Welcome to game </w:t>
      </w:r>
      <w:r w:rsidRPr="00377900">
        <w:rPr>
          <w:b/>
          <w:bCs/>
        </w:rPr>
        <w:t>two</w:t>
      </w:r>
      <w:r>
        <w:t xml:space="preserve"> of the Molly Autumn Online Pairs”</w:t>
      </w:r>
    </w:p>
    <w:p w14:paraId="749964CE" w14:textId="77777777" w:rsidR="00377900" w:rsidRDefault="00377900" w:rsidP="00377900"/>
    <w:p w14:paraId="73FBE66B" w14:textId="550B2F94" w:rsidR="00377900" w:rsidRDefault="00377900" w:rsidP="00377900">
      <w:r>
        <w:t>If you need to adjust any of the reserved seatings (</w:t>
      </w:r>
      <w:proofErr w:type="spellStart"/>
      <w:r>
        <w:t>eg</w:t>
      </w:r>
      <w:proofErr w:type="spellEnd"/>
      <w:r>
        <w:t xml:space="preserve"> a substitute is playing this week):</w:t>
      </w:r>
    </w:p>
    <w:p w14:paraId="31BE9D2C" w14:textId="77777777" w:rsidR="00377900" w:rsidRDefault="00377900" w:rsidP="00377900"/>
    <w:p w14:paraId="4589C08C" w14:textId="788F6FBD" w:rsidR="00377900" w:rsidRDefault="00377900" w:rsidP="00377900">
      <w:r>
        <w:t xml:space="preserve">From the </w:t>
      </w:r>
      <w:r w:rsidRPr="00FB5F54">
        <w:rPr>
          <w:b/>
          <w:bCs/>
        </w:rPr>
        <w:t>landing page of the director session</w:t>
      </w:r>
    </w:p>
    <w:p w14:paraId="50AC9080" w14:textId="77777777" w:rsidR="00377900" w:rsidRDefault="00377900" w:rsidP="00377900">
      <w:pPr>
        <w:pStyle w:val="ListParagraph"/>
        <w:numPr>
          <w:ilvl w:val="0"/>
          <w:numId w:val="76"/>
        </w:numPr>
      </w:pPr>
      <w:r>
        <w:t>Click Advanced at top right</w:t>
      </w:r>
    </w:p>
    <w:p w14:paraId="07306FF2" w14:textId="77777777" w:rsidR="00377900" w:rsidRPr="00FB5F54" w:rsidRDefault="00377900" w:rsidP="00377900">
      <w:r>
        <w:t xml:space="preserve">From the </w:t>
      </w:r>
      <w:r w:rsidRPr="00FB5F54">
        <w:rPr>
          <w:b/>
          <w:bCs/>
        </w:rPr>
        <w:t>Advanced director actions page</w:t>
      </w:r>
    </w:p>
    <w:p w14:paraId="68434A8A" w14:textId="517C9E9A" w:rsidR="00377900" w:rsidRDefault="00377900" w:rsidP="00377900">
      <w:pPr>
        <w:pStyle w:val="ListParagraph"/>
        <w:numPr>
          <w:ilvl w:val="0"/>
          <w:numId w:val="76"/>
        </w:numPr>
      </w:pPr>
      <w:r>
        <w:t>Click Players</w:t>
      </w:r>
    </w:p>
    <w:p w14:paraId="2834EB18" w14:textId="77605408" w:rsidR="00377900" w:rsidRDefault="00377900" w:rsidP="00377900">
      <w:pPr>
        <w:pStyle w:val="ListParagraph"/>
        <w:numPr>
          <w:ilvl w:val="0"/>
          <w:numId w:val="76"/>
        </w:numPr>
      </w:pPr>
      <w:r>
        <w:t>In the Remove player section find the reserved seating(s) which need to be deleted, and the click Kick player to lobby.</w:t>
      </w:r>
    </w:p>
    <w:p w14:paraId="41292C14" w14:textId="0D8E94A6" w:rsidR="00377900" w:rsidRDefault="00377900" w:rsidP="00377900">
      <w:r>
        <w:rPr>
          <w:noProof/>
        </w:rPr>
        <w:drawing>
          <wp:inline distT="0" distB="0" distL="0" distR="0" wp14:anchorId="31E96019" wp14:editId="584DA11C">
            <wp:extent cx="4171950" cy="900880"/>
            <wp:effectExtent l="0" t="0" r="0" b="0"/>
            <wp:docPr id="15302453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45329" name="Picture 153024532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476" cy="90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82B1D" w14:textId="77777777" w:rsidR="00FB5F54" w:rsidRDefault="00FB5F54" w:rsidP="00FB5F54"/>
    <w:p w14:paraId="13371828" w14:textId="6BC5DD05" w:rsidR="00EF7ACF" w:rsidRDefault="00E224EE" w:rsidP="00E224EE">
      <w:pPr>
        <w:pStyle w:val="Heading3"/>
      </w:pPr>
      <w:bookmarkStart w:id="13" w:name="_Toc193969063"/>
      <w:r>
        <w:t>2.4 Direct an Active Session</w:t>
      </w:r>
      <w:bookmarkEnd w:id="13"/>
    </w:p>
    <w:p w14:paraId="6A73D157" w14:textId="77777777" w:rsidR="005442A7" w:rsidRDefault="00E224EE" w:rsidP="00E224EE">
      <w:pPr>
        <w:rPr>
          <w:b/>
          <w:bCs/>
          <w:highlight w:val="yellow"/>
        </w:rPr>
      </w:pPr>
      <w:r w:rsidRPr="00E224EE">
        <w:rPr>
          <w:b/>
          <w:bCs/>
          <w:highlight w:val="yellow"/>
        </w:rPr>
        <w:t>Read</w:t>
      </w:r>
      <w:r w:rsidR="005442A7">
        <w:rPr>
          <w:b/>
          <w:bCs/>
          <w:highlight w:val="yellow"/>
        </w:rPr>
        <w:t>:</w:t>
      </w:r>
    </w:p>
    <w:p w14:paraId="6E8C1CD8" w14:textId="7832DAEE" w:rsidR="00E224EE" w:rsidRPr="00E224EE" w:rsidRDefault="00E224EE" w:rsidP="00E224EE">
      <w:pPr>
        <w:rPr>
          <w:b/>
          <w:bCs/>
        </w:rPr>
      </w:pPr>
      <w:hyperlink r:id="rId18" w:history="1">
        <w:r w:rsidRPr="00E224EE">
          <w:rPr>
            <w:rStyle w:val="Hyperlink"/>
            <w:b/>
            <w:bCs/>
            <w:highlight w:val="yellow"/>
          </w:rPr>
          <w:t>https://realbridge.online/main-director-guide.html</w:t>
        </w:r>
      </w:hyperlink>
      <w:r w:rsidRPr="00E224EE">
        <w:rPr>
          <w:b/>
          <w:bCs/>
          <w:highlight w:val="yellow"/>
        </w:rPr>
        <w:t>. Sections</w:t>
      </w:r>
    </w:p>
    <w:p w14:paraId="25E38CE7" w14:textId="0F122634" w:rsidR="00E224EE" w:rsidRPr="00E224EE" w:rsidRDefault="00E224EE" w:rsidP="00E224EE">
      <w:pPr>
        <w:pStyle w:val="ListParagraph"/>
        <w:numPr>
          <w:ilvl w:val="0"/>
          <w:numId w:val="78"/>
        </w:numPr>
        <w:rPr>
          <w:highlight w:val="yellow"/>
        </w:rPr>
      </w:pPr>
      <w:r w:rsidRPr="00E224EE">
        <w:rPr>
          <w:highlight w:val="yellow"/>
        </w:rPr>
        <w:t>Advanced director actions</w:t>
      </w:r>
    </w:p>
    <w:p w14:paraId="104FF65C" w14:textId="67D6E182" w:rsidR="00E224EE" w:rsidRPr="00E224EE" w:rsidRDefault="00E224EE" w:rsidP="00E224EE">
      <w:pPr>
        <w:pStyle w:val="ListParagraph"/>
        <w:numPr>
          <w:ilvl w:val="0"/>
          <w:numId w:val="78"/>
        </w:numPr>
        <w:rPr>
          <w:highlight w:val="yellow"/>
        </w:rPr>
      </w:pPr>
      <w:r w:rsidRPr="00E224EE">
        <w:rPr>
          <w:highlight w:val="yellow"/>
        </w:rPr>
        <w:t>Director settings</w:t>
      </w:r>
    </w:p>
    <w:p w14:paraId="4FDDA9B7" w14:textId="44847094" w:rsidR="00E224EE" w:rsidRPr="00E224EE" w:rsidRDefault="00E224EE" w:rsidP="00E224EE">
      <w:pPr>
        <w:pStyle w:val="ListParagraph"/>
        <w:numPr>
          <w:ilvl w:val="0"/>
          <w:numId w:val="78"/>
        </w:numPr>
        <w:rPr>
          <w:highlight w:val="yellow"/>
        </w:rPr>
      </w:pPr>
      <w:r w:rsidRPr="00E224EE">
        <w:rPr>
          <w:highlight w:val="yellow"/>
        </w:rPr>
        <w:t>Director calls</w:t>
      </w:r>
    </w:p>
    <w:p w14:paraId="0F9D3A32" w14:textId="70551983" w:rsidR="00E224EE" w:rsidRPr="00E224EE" w:rsidRDefault="00E224EE" w:rsidP="00E224EE">
      <w:pPr>
        <w:pStyle w:val="ListParagraph"/>
        <w:numPr>
          <w:ilvl w:val="0"/>
          <w:numId w:val="78"/>
        </w:numPr>
        <w:rPr>
          <w:highlight w:val="yellow"/>
        </w:rPr>
      </w:pPr>
      <w:r w:rsidRPr="00E224EE">
        <w:rPr>
          <w:highlight w:val="yellow"/>
        </w:rPr>
        <w:t>Starting a game</w:t>
      </w:r>
    </w:p>
    <w:p w14:paraId="79CCEB87" w14:textId="488CC6BB" w:rsidR="00E224EE" w:rsidRPr="00E224EE" w:rsidRDefault="00E224EE" w:rsidP="00E224EE">
      <w:pPr>
        <w:pStyle w:val="ListParagraph"/>
        <w:numPr>
          <w:ilvl w:val="0"/>
          <w:numId w:val="78"/>
        </w:numPr>
        <w:rPr>
          <w:highlight w:val="yellow"/>
        </w:rPr>
      </w:pPr>
      <w:r w:rsidRPr="00E224EE">
        <w:rPr>
          <w:highlight w:val="yellow"/>
        </w:rPr>
        <w:t>Game in progress</w:t>
      </w:r>
    </w:p>
    <w:p w14:paraId="2735093A" w14:textId="0F934D75" w:rsidR="00E224EE" w:rsidRPr="00E224EE" w:rsidRDefault="00E224EE" w:rsidP="00E224EE">
      <w:pPr>
        <w:pStyle w:val="ListParagraph"/>
        <w:numPr>
          <w:ilvl w:val="0"/>
          <w:numId w:val="78"/>
        </w:numPr>
        <w:rPr>
          <w:highlight w:val="yellow"/>
        </w:rPr>
      </w:pPr>
      <w:r w:rsidRPr="00E224EE">
        <w:rPr>
          <w:highlight w:val="yellow"/>
        </w:rPr>
        <w:t>Director utilities while sitting at a table</w:t>
      </w:r>
    </w:p>
    <w:p w14:paraId="32731546" w14:textId="4D703798" w:rsidR="00E224EE" w:rsidRPr="00E224EE" w:rsidRDefault="00E224EE" w:rsidP="00E224EE">
      <w:pPr>
        <w:pStyle w:val="ListParagraph"/>
        <w:numPr>
          <w:ilvl w:val="0"/>
          <w:numId w:val="78"/>
        </w:numPr>
        <w:rPr>
          <w:highlight w:val="yellow"/>
        </w:rPr>
      </w:pPr>
      <w:r w:rsidRPr="00E224EE">
        <w:rPr>
          <w:highlight w:val="yellow"/>
        </w:rPr>
        <w:t>Communication</w:t>
      </w:r>
    </w:p>
    <w:p w14:paraId="6D9D2286" w14:textId="39192B06" w:rsidR="00E224EE" w:rsidRPr="00E224EE" w:rsidRDefault="00E224EE" w:rsidP="00E224EE">
      <w:pPr>
        <w:pStyle w:val="ListParagraph"/>
        <w:numPr>
          <w:ilvl w:val="0"/>
          <w:numId w:val="78"/>
        </w:numPr>
      </w:pPr>
      <w:r w:rsidRPr="00E224EE">
        <w:rPr>
          <w:highlight w:val="yellow"/>
        </w:rPr>
        <w:t>Commonly occurring requests for help</w:t>
      </w:r>
    </w:p>
    <w:p w14:paraId="1141BE6D" w14:textId="77777777" w:rsidR="005442A7" w:rsidRDefault="005442A7" w:rsidP="00E224EE">
      <w:pPr>
        <w:rPr>
          <w:highlight w:val="yellow"/>
        </w:rPr>
      </w:pPr>
    </w:p>
    <w:p w14:paraId="3584F446" w14:textId="136E806E" w:rsidR="00E224EE" w:rsidRPr="005442A7" w:rsidRDefault="00E224EE" w:rsidP="00E224EE">
      <w:pPr>
        <w:rPr>
          <w:highlight w:val="yellow"/>
        </w:rPr>
      </w:pPr>
      <w:r w:rsidRPr="005442A7">
        <w:rPr>
          <w:highlight w:val="yellow"/>
        </w:rPr>
        <w:t>https://realbridge.online/advice.html</w:t>
      </w:r>
    </w:p>
    <w:p w14:paraId="48474EDF" w14:textId="7FB9BC01" w:rsidR="00E224EE" w:rsidRDefault="005442A7" w:rsidP="00E224EE">
      <w:r w:rsidRPr="005442A7">
        <w:rPr>
          <w:highlight w:val="yellow"/>
        </w:rPr>
        <w:t>https://realbridge.online/broadcasts/</w:t>
      </w:r>
    </w:p>
    <w:p w14:paraId="3072801A" w14:textId="77777777" w:rsidR="005442A7" w:rsidRDefault="005442A7" w:rsidP="00E224EE"/>
    <w:p w14:paraId="6A398DD3" w14:textId="77777777" w:rsidR="004D50CE" w:rsidRDefault="00E224EE" w:rsidP="00E224EE">
      <w:pPr>
        <w:rPr>
          <w:b/>
          <w:bCs/>
        </w:rPr>
      </w:pPr>
      <w:r w:rsidRPr="00CF5D66">
        <w:t>From the</w:t>
      </w:r>
      <w:r w:rsidRPr="00CF5D66">
        <w:rPr>
          <w:b/>
          <w:bCs/>
        </w:rPr>
        <w:t xml:space="preserve"> RealBridge home page</w:t>
      </w:r>
      <w:r w:rsidR="004D50CE">
        <w:rPr>
          <w:b/>
          <w:bCs/>
        </w:rPr>
        <w:t>:</w:t>
      </w:r>
    </w:p>
    <w:p w14:paraId="03389517" w14:textId="318747F6" w:rsidR="00E224EE" w:rsidRDefault="00E224EE" w:rsidP="004D50CE">
      <w:pPr>
        <w:pStyle w:val="ListParagraph"/>
        <w:numPr>
          <w:ilvl w:val="0"/>
          <w:numId w:val="79"/>
        </w:numPr>
      </w:pPr>
      <w:r>
        <w:t>click on the Club Admin link on the top right of the page</w:t>
      </w:r>
    </w:p>
    <w:p w14:paraId="1239B096" w14:textId="77777777" w:rsidR="004D50CE" w:rsidRDefault="00E224EE" w:rsidP="00E224EE">
      <w:r w:rsidRPr="00CF5D66">
        <w:t>From the</w:t>
      </w:r>
      <w:r w:rsidRPr="00CF5D66">
        <w:rPr>
          <w:b/>
          <w:bCs/>
        </w:rPr>
        <w:t xml:space="preserve"> Club admin login page</w:t>
      </w:r>
      <w:r w:rsidR="004D50CE">
        <w:rPr>
          <w:b/>
          <w:bCs/>
        </w:rPr>
        <w:t>:</w:t>
      </w:r>
      <w:r>
        <w:t xml:space="preserve"> </w:t>
      </w:r>
    </w:p>
    <w:p w14:paraId="2CBC5405" w14:textId="76582C24" w:rsidR="00E224EE" w:rsidRDefault="00E224EE" w:rsidP="004D50CE">
      <w:pPr>
        <w:pStyle w:val="ListParagraph"/>
        <w:numPr>
          <w:ilvl w:val="0"/>
          <w:numId w:val="79"/>
        </w:numPr>
      </w:pPr>
      <w:r>
        <w:t xml:space="preserve">enter the username and </w:t>
      </w:r>
      <w:proofErr w:type="spellStart"/>
      <w:r>
        <w:t>AccessKey</w:t>
      </w:r>
      <w:proofErr w:type="spellEnd"/>
      <w:r>
        <w:t xml:space="preserve"> for MBC and click Login</w:t>
      </w:r>
    </w:p>
    <w:p w14:paraId="5C9E07B1" w14:textId="77777777" w:rsidR="00E224EE" w:rsidRDefault="00E224EE" w:rsidP="00E224EE">
      <w:pPr>
        <w:rPr>
          <w:b/>
          <w:bCs/>
        </w:rPr>
      </w:pPr>
      <w:r>
        <w:t xml:space="preserve">From the </w:t>
      </w:r>
      <w:r w:rsidRPr="00CF5D66">
        <w:rPr>
          <w:b/>
          <w:bCs/>
        </w:rPr>
        <w:t>Club Admin page</w:t>
      </w:r>
    </w:p>
    <w:p w14:paraId="359A04C5" w14:textId="77777777" w:rsidR="00E224EE" w:rsidRDefault="00E224EE" w:rsidP="00E224EE">
      <w:pPr>
        <w:pStyle w:val="ListParagraph"/>
        <w:numPr>
          <w:ilvl w:val="0"/>
          <w:numId w:val="76"/>
        </w:numPr>
      </w:pPr>
      <w:r>
        <w:t>Click on the Director Link for the session</w:t>
      </w:r>
    </w:p>
    <w:p w14:paraId="70B5C085" w14:textId="77777777" w:rsidR="00E224EE" w:rsidRDefault="00E224EE" w:rsidP="00E224EE">
      <w:pPr>
        <w:pStyle w:val="ListParagraph"/>
        <w:numPr>
          <w:ilvl w:val="0"/>
          <w:numId w:val="76"/>
        </w:numPr>
      </w:pPr>
      <w:r>
        <w:t>If necessary, identify this login as a director login (</w:t>
      </w:r>
      <w:proofErr w:type="spellStart"/>
      <w:r>
        <w:t>eg</w:t>
      </w:r>
      <w:proofErr w:type="spellEnd"/>
      <w:r>
        <w:t xml:space="preserve"> add (D) as a name suffix)</w:t>
      </w:r>
    </w:p>
    <w:p w14:paraId="07A7AF0C" w14:textId="77777777" w:rsidR="00E224EE" w:rsidRDefault="00E224EE" w:rsidP="00E224EE">
      <w:pPr>
        <w:pStyle w:val="ListParagraph"/>
        <w:numPr>
          <w:ilvl w:val="0"/>
          <w:numId w:val="76"/>
        </w:numPr>
      </w:pPr>
      <w:r>
        <w:t>Click login</w:t>
      </w:r>
    </w:p>
    <w:p w14:paraId="337BDDDA" w14:textId="77777777" w:rsidR="005442A7" w:rsidRDefault="005442A7" w:rsidP="005442A7"/>
    <w:p w14:paraId="3760452D" w14:textId="7557DA0A" w:rsidR="005442A7" w:rsidRDefault="005442A7" w:rsidP="005442A7">
      <w:r>
        <w:t>The most common issue that you will encounter will be seating related.  If reserved seating is incorrect (most commonly the player has logged in with a different name spelling); you can remove the reserved seating by going to Advanced -&gt; Players -&gt; Remove player from table (and selecting the reservation to remove)</w:t>
      </w:r>
    </w:p>
    <w:p w14:paraId="020388A6" w14:textId="77777777" w:rsidR="00E224EE" w:rsidRDefault="00E224EE" w:rsidP="00E224EE"/>
    <w:p w14:paraId="28D474C2" w14:textId="283241E3" w:rsidR="004D50CE" w:rsidRDefault="004D50CE" w:rsidP="004D50CE">
      <w:pPr>
        <w:pStyle w:val="Heading3"/>
      </w:pPr>
      <w:bookmarkStart w:id="14" w:name="_Toc193969064"/>
      <w:r>
        <w:t>2.5 Export and Upload Results</w:t>
      </w:r>
      <w:bookmarkEnd w:id="14"/>
    </w:p>
    <w:p w14:paraId="6E040440" w14:textId="438056ED" w:rsidR="00377900" w:rsidRDefault="004D50CE" w:rsidP="004D50CE">
      <w:pPr>
        <w:rPr>
          <w:b/>
          <w:bCs/>
          <w:highlight w:val="yellow"/>
        </w:rPr>
      </w:pPr>
      <w:r w:rsidRPr="00E224EE">
        <w:rPr>
          <w:b/>
          <w:bCs/>
          <w:highlight w:val="yellow"/>
        </w:rPr>
        <w:t>Read</w:t>
      </w:r>
    </w:p>
    <w:p w14:paraId="3F349F87" w14:textId="20F0A283" w:rsidR="004D50CE" w:rsidRDefault="00377900" w:rsidP="004D50CE">
      <w:hyperlink r:id="rId19" w:history="1">
        <w:r w:rsidRPr="00752883">
          <w:rPr>
            <w:rStyle w:val="Hyperlink"/>
            <w:b/>
            <w:bCs/>
            <w:highlight w:val="yellow"/>
          </w:rPr>
          <w:t>https://realbridge.online/main-director-guide.html</w:t>
        </w:r>
      </w:hyperlink>
      <w:r w:rsidR="004D50CE" w:rsidRPr="00E224EE">
        <w:rPr>
          <w:b/>
          <w:bCs/>
          <w:highlight w:val="yellow"/>
        </w:rPr>
        <w:t>. Sections</w:t>
      </w:r>
    </w:p>
    <w:p w14:paraId="60D8CF6A" w14:textId="35A89C1A" w:rsidR="004D50CE" w:rsidRPr="00F468A6" w:rsidRDefault="004D50CE" w:rsidP="004D50CE">
      <w:pPr>
        <w:pStyle w:val="ListParagraph"/>
        <w:numPr>
          <w:ilvl w:val="0"/>
          <w:numId w:val="76"/>
        </w:numPr>
      </w:pPr>
      <w:r w:rsidRPr="004D50CE">
        <w:rPr>
          <w:highlight w:val="yellow"/>
        </w:rPr>
        <w:t>Exporting results, deals and bidding/play record</w:t>
      </w:r>
    </w:p>
    <w:p w14:paraId="77CF9CB7" w14:textId="77777777" w:rsidR="004D50CE" w:rsidRDefault="004D50CE" w:rsidP="004D50CE"/>
    <w:p w14:paraId="2A4185AF" w14:textId="096D6D35" w:rsidR="004D50CE" w:rsidRDefault="004D50CE" w:rsidP="004D50CE">
      <w:r>
        <w:t xml:space="preserve">After all games are finished, </w:t>
      </w:r>
    </w:p>
    <w:p w14:paraId="372D74DD" w14:textId="65E9068B" w:rsidR="004D50CE" w:rsidRDefault="004D50CE" w:rsidP="004D50CE">
      <w:pPr>
        <w:rPr>
          <w:b/>
          <w:bCs/>
        </w:rPr>
      </w:pPr>
      <w:r>
        <w:t xml:space="preserve">From the </w:t>
      </w:r>
      <w:r w:rsidRPr="00EF7ACF">
        <w:rPr>
          <w:b/>
          <w:bCs/>
        </w:rPr>
        <w:t>landing page of the director session</w:t>
      </w:r>
      <w:r>
        <w:rPr>
          <w:b/>
          <w:bCs/>
        </w:rPr>
        <w:t>:</w:t>
      </w:r>
    </w:p>
    <w:p w14:paraId="46DD26B7" w14:textId="09E08D35" w:rsidR="00FB5F54" w:rsidRDefault="00FB5F54" w:rsidP="00FB5F54">
      <w:pPr>
        <w:pStyle w:val="ListParagraph"/>
        <w:numPr>
          <w:ilvl w:val="0"/>
          <w:numId w:val="76"/>
        </w:numPr>
      </w:pPr>
      <w:r>
        <w:t>Click USEBIO</w:t>
      </w:r>
    </w:p>
    <w:p w14:paraId="1D48EE68" w14:textId="56231C37" w:rsidR="00FB5F54" w:rsidRDefault="00FB5F54" w:rsidP="00FB5F54">
      <w:pPr>
        <w:pStyle w:val="ListParagraph"/>
        <w:numPr>
          <w:ilvl w:val="0"/>
          <w:numId w:val="76"/>
        </w:numPr>
      </w:pPr>
      <w:r>
        <w:lastRenderedPageBreak/>
        <w:t>(files available to download will be listed in the lobby chat window)</w:t>
      </w:r>
    </w:p>
    <w:p w14:paraId="3C293A79" w14:textId="4D7FFC49" w:rsidR="00FB5F54" w:rsidRDefault="00FB5F54" w:rsidP="00FB5F54">
      <w:pPr>
        <w:pStyle w:val="ListParagraph"/>
        <w:numPr>
          <w:ilvl w:val="0"/>
          <w:numId w:val="76"/>
        </w:numPr>
      </w:pPr>
      <w:r>
        <w:t>Right click and save:</w:t>
      </w:r>
    </w:p>
    <w:p w14:paraId="534CCFBA" w14:textId="1AA631D7" w:rsidR="00FB5F54" w:rsidRDefault="00FB5F54" w:rsidP="00FB5F54">
      <w:pPr>
        <w:pStyle w:val="ListParagraph"/>
        <w:numPr>
          <w:ilvl w:val="1"/>
          <w:numId w:val="76"/>
        </w:numPr>
      </w:pPr>
      <w:r>
        <w:t>USEBIO file with play</w:t>
      </w:r>
    </w:p>
    <w:p w14:paraId="57724A96" w14:textId="76826AE8" w:rsidR="00FB5F54" w:rsidRDefault="00FB5F54" w:rsidP="00FB5F54">
      <w:pPr>
        <w:pStyle w:val="ListParagraph"/>
        <w:numPr>
          <w:ilvl w:val="1"/>
          <w:numId w:val="76"/>
        </w:numPr>
      </w:pPr>
      <w:r>
        <w:t>PBN file</w:t>
      </w:r>
    </w:p>
    <w:p w14:paraId="793C62A0" w14:textId="12865DA1" w:rsidR="00FB5F54" w:rsidRDefault="00FB5F54" w:rsidP="00FB5F54">
      <w:pPr>
        <w:pStyle w:val="ListParagraph"/>
        <w:numPr>
          <w:ilvl w:val="1"/>
          <w:numId w:val="76"/>
        </w:numPr>
      </w:pPr>
      <w:r>
        <w:t>Player list</w:t>
      </w:r>
    </w:p>
    <w:p w14:paraId="2CFB13A5" w14:textId="02FF1217" w:rsidR="004D50CE" w:rsidRDefault="00FB5F54" w:rsidP="004D50CE">
      <w:r>
        <w:rPr>
          <w:noProof/>
        </w:rPr>
        <w:drawing>
          <wp:inline distT="0" distB="0" distL="0" distR="0" wp14:anchorId="0E65BB13" wp14:editId="5B062A6F">
            <wp:extent cx="1888490" cy="3143314"/>
            <wp:effectExtent l="0" t="0" r="0" b="0"/>
            <wp:docPr id="6235771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77137" name="Picture 62357713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549" cy="31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15DB4" w14:textId="77777777" w:rsidR="004D50CE" w:rsidRDefault="004D50CE" w:rsidP="004D50CE"/>
    <w:p w14:paraId="0AD465EB" w14:textId="594049D8" w:rsidR="00377900" w:rsidRDefault="00377900" w:rsidP="004D50CE">
      <w:r>
        <w:t xml:space="preserve">If you have director access to the website, upload the </w:t>
      </w:r>
      <w:r w:rsidRPr="004C6298">
        <w:rPr>
          <w:i/>
          <w:iCs/>
        </w:rPr>
        <w:t>USEBIO file with play</w:t>
      </w:r>
      <w:r>
        <w:t xml:space="preserve"> </w:t>
      </w:r>
      <w:r w:rsidR="004C6298">
        <w:t xml:space="preserve">as a Results file and the </w:t>
      </w:r>
      <w:r w:rsidR="004C6298" w:rsidRPr="004C6298">
        <w:rPr>
          <w:i/>
          <w:iCs/>
        </w:rPr>
        <w:t>PBN file</w:t>
      </w:r>
      <w:r w:rsidR="004C6298">
        <w:t xml:space="preserve"> as a Deal file.  Otherwise provide these two files to someone with director access to website.</w:t>
      </w:r>
    </w:p>
    <w:p w14:paraId="58A33294" w14:textId="77777777" w:rsidR="00377900" w:rsidRDefault="00377900" w:rsidP="004D50CE"/>
    <w:p w14:paraId="79900FB7" w14:textId="6F564245" w:rsidR="004D50CE" w:rsidRDefault="004D50CE" w:rsidP="00377900">
      <w:pPr>
        <w:pStyle w:val="Heading3"/>
      </w:pPr>
      <w:bookmarkStart w:id="15" w:name="_Toc193969065"/>
      <w:r>
        <w:t>2.6 Export Config for multi-session events</w:t>
      </w:r>
      <w:bookmarkEnd w:id="15"/>
    </w:p>
    <w:p w14:paraId="4881EEB9" w14:textId="08B0B83B" w:rsidR="00377900" w:rsidRPr="00377900" w:rsidRDefault="00377900" w:rsidP="004D50CE">
      <w:pPr>
        <w:rPr>
          <w:highlight w:val="yellow"/>
        </w:rPr>
      </w:pPr>
      <w:r w:rsidRPr="00377900">
        <w:rPr>
          <w:highlight w:val="yellow"/>
        </w:rPr>
        <w:t xml:space="preserve">Read </w:t>
      </w:r>
    </w:p>
    <w:p w14:paraId="37FD4BF9" w14:textId="5900257D" w:rsidR="00377900" w:rsidRDefault="00377900" w:rsidP="004D50CE">
      <w:hyperlink r:id="rId21" w:history="1">
        <w:r w:rsidRPr="00377900">
          <w:rPr>
            <w:rStyle w:val="Hyperlink"/>
            <w:highlight w:val="yellow"/>
          </w:rPr>
          <w:t>https://realbridge.online/how-to-run-multi-session-pairs.html</w:t>
        </w:r>
      </w:hyperlink>
    </w:p>
    <w:p w14:paraId="358F106F" w14:textId="77777777" w:rsidR="00377900" w:rsidRDefault="00377900" w:rsidP="00377900"/>
    <w:p w14:paraId="16A5BF9C" w14:textId="165E2A72" w:rsidR="00377900" w:rsidRDefault="00377900" w:rsidP="00377900">
      <w:r>
        <w:t xml:space="preserve">After all games are finished, </w:t>
      </w:r>
    </w:p>
    <w:p w14:paraId="125E7B28" w14:textId="77777777" w:rsidR="00377900" w:rsidRDefault="00377900" w:rsidP="00377900">
      <w:r>
        <w:t xml:space="preserve">From the </w:t>
      </w:r>
      <w:r w:rsidRPr="00FB5F54">
        <w:rPr>
          <w:b/>
          <w:bCs/>
        </w:rPr>
        <w:t>landing page of the director session</w:t>
      </w:r>
    </w:p>
    <w:p w14:paraId="4DA75AF0" w14:textId="77777777" w:rsidR="00377900" w:rsidRDefault="00377900" w:rsidP="00377900">
      <w:pPr>
        <w:pStyle w:val="ListParagraph"/>
        <w:numPr>
          <w:ilvl w:val="0"/>
          <w:numId w:val="76"/>
        </w:numPr>
      </w:pPr>
      <w:r>
        <w:t>Click Advanced at top right</w:t>
      </w:r>
    </w:p>
    <w:p w14:paraId="285885E0" w14:textId="77777777" w:rsidR="00377900" w:rsidRPr="00FB5F54" w:rsidRDefault="00377900" w:rsidP="00377900">
      <w:r>
        <w:t xml:space="preserve">From the </w:t>
      </w:r>
      <w:r w:rsidRPr="00FB5F54">
        <w:rPr>
          <w:b/>
          <w:bCs/>
        </w:rPr>
        <w:t>Advanced director actions page</w:t>
      </w:r>
    </w:p>
    <w:p w14:paraId="6714B04C" w14:textId="77777777" w:rsidR="00377900" w:rsidRDefault="00377900" w:rsidP="00377900">
      <w:pPr>
        <w:pStyle w:val="ListParagraph"/>
        <w:numPr>
          <w:ilvl w:val="0"/>
          <w:numId w:val="76"/>
        </w:numPr>
      </w:pPr>
      <w:r>
        <w:t>Click Load &amp; export</w:t>
      </w:r>
    </w:p>
    <w:p w14:paraId="1FBC5038" w14:textId="7A697B11" w:rsidR="00377900" w:rsidRDefault="00377900" w:rsidP="00377900">
      <w:pPr>
        <w:pStyle w:val="ListParagraph"/>
        <w:numPr>
          <w:ilvl w:val="0"/>
          <w:numId w:val="76"/>
        </w:numPr>
      </w:pPr>
      <w:r>
        <w:t xml:space="preserve">Click </w:t>
      </w:r>
      <w:r w:rsidR="004C6298">
        <w:t>Export config</w:t>
      </w:r>
    </w:p>
    <w:p w14:paraId="7C107D6D" w14:textId="14BE3DE6" w:rsidR="004C6298" w:rsidRDefault="004C6298" w:rsidP="00377900">
      <w:pPr>
        <w:pStyle w:val="ListParagraph"/>
        <w:numPr>
          <w:ilvl w:val="0"/>
          <w:numId w:val="76"/>
        </w:numPr>
      </w:pPr>
      <w:r>
        <w:t>Click X to exit Advanced director actions</w:t>
      </w:r>
    </w:p>
    <w:p w14:paraId="757A53A9" w14:textId="77777777" w:rsidR="004C6298" w:rsidRDefault="004C6298" w:rsidP="004C6298">
      <w:r>
        <w:t xml:space="preserve">From the </w:t>
      </w:r>
      <w:r w:rsidRPr="004C6298">
        <w:rPr>
          <w:b/>
          <w:bCs/>
        </w:rPr>
        <w:t>landing page of the director session</w:t>
      </w:r>
    </w:p>
    <w:p w14:paraId="01B95816" w14:textId="0C42A4C2" w:rsidR="004C6298" w:rsidRDefault="004C6298" w:rsidP="004C6298">
      <w:pPr>
        <w:pStyle w:val="ListParagraph"/>
        <w:numPr>
          <w:ilvl w:val="0"/>
          <w:numId w:val="76"/>
        </w:numPr>
      </w:pPr>
      <w:r>
        <w:t xml:space="preserve">Config file link will be listed in the lobby chat area.  Right click and save.  </w:t>
      </w:r>
      <w:r w:rsidRPr="004C6298">
        <w:rPr>
          <w:highlight w:val="cyan"/>
        </w:rPr>
        <w:t>NOTE this is a critical file for the creation of the next session.  If you are not responsible for creating the next session, make sure that other directors have a copy of this file.</w:t>
      </w:r>
    </w:p>
    <w:p w14:paraId="711A5E74" w14:textId="77777777" w:rsidR="004C6298" w:rsidRDefault="004C6298" w:rsidP="004D50CE"/>
    <w:p w14:paraId="02FE2BA3" w14:textId="3595760B" w:rsidR="00377900" w:rsidRDefault="004C6298" w:rsidP="004D50CE">
      <w:r>
        <w:t xml:space="preserve">While generally it would be recommended to now destroy this session; it is recommended </w:t>
      </w:r>
      <w:r w:rsidR="00616A90">
        <w:t xml:space="preserve">for multi-session events </w:t>
      </w:r>
      <w:r>
        <w:t>that this session be retained until the next session is successfully up and running (just in case you need to re-generate the config file)</w:t>
      </w:r>
    </w:p>
    <w:p w14:paraId="5AF3E13A" w14:textId="77777777" w:rsidR="00377900" w:rsidRDefault="00377900" w:rsidP="004D50CE"/>
    <w:p w14:paraId="548F74AE" w14:textId="48FEC782" w:rsidR="00E224EE" w:rsidRDefault="004D50CE" w:rsidP="004C6298">
      <w:pPr>
        <w:pStyle w:val="Heading3"/>
      </w:pPr>
      <w:bookmarkStart w:id="16" w:name="_Toc193969066"/>
      <w:r>
        <w:t>2.7 Update masterpoints</w:t>
      </w:r>
      <w:bookmarkEnd w:id="16"/>
    </w:p>
    <w:p w14:paraId="32921B82" w14:textId="0758C4CA" w:rsidR="00E224EE" w:rsidRDefault="00616A90" w:rsidP="00E224EE">
      <w:r>
        <w:t>Masterpoints will be managed by the MBC Masterpoint secretary – Kevin Tant.  Liaise with him as required.</w:t>
      </w:r>
    </w:p>
    <w:sectPr w:rsidR="00E224EE" w:rsidSect="00D65BE2">
      <w:footnotePr>
        <w:pos w:val="beneathText"/>
      </w:footnotePr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1B4C" w14:textId="77777777" w:rsidR="00222C23" w:rsidRDefault="00222C23" w:rsidP="000F79BE">
      <w:r>
        <w:separator/>
      </w:r>
    </w:p>
  </w:endnote>
  <w:endnote w:type="continuationSeparator" w:id="0">
    <w:p w14:paraId="3D4E252A" w14:textId="77777777" w:rsidR="00222C23" w:rsidRDefault="00222C23" w:rsidP="000F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3E07" w14:textId="77777777" w:rsidR="00222C23" w:rsidRDefault="00222C23" w:rsidP="000F79BE">
      <w:r>
        <w:separator/>
      </w:r>
    </w:p>
  </w:footnote>
  <w:footnote w:type="continuationSeparator" w:id="0">
    <w:p w14:paraId="1D2341FD" w14:textId="77777777" w:rsidR="00222C23" w:rsidRDefault="00222C23" w:rsidP="000F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6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E030BC"/>
    <w:multiLevelType w:val="hybridMultilevel"/>
    <w:tmpl w:val="CED66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9670BB"/>
    <w:multiLevelType w:val="hybridMultilevel"/>
    <w:tmpl w:val="0B505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14298"/>
    <w:multiLevelType w:val="hybridMultilevel"/>
    <w:tmpl w:val="00C26580"/>
    <w:lvl w:ilvl="0" w:tplc="84F64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E6A3D"/>
    <w:multiLevelType w:val="hybridMultilevel"/>
    <w:tmpl w:val="FF680724"/>
    <w:lvl w:ilvl="0" w:tplc="84F6481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5640DCD"/>
    <w:multiLevelType w:val="hybridMultilevel"/>
    <w:tmpl w:val="5D9C9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17AC4"/>
    <w:multiLevelType w:val="hybridMultilevel"/>
    <w:tmpl w:val="B5B464EA"/>
    <w:lvl w:ilvl="0" w:tplc="8FEE0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4021F"/>
    <w:multiLevelType w:val="hybridMultilevel"/>
    <w:tmpl w:val="FCACE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E215D"/>
    <w:multiLevelType w:val="hybridMultilevel"/>
    <w:tmpl w:val="2962E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1297C"/>
    <w:multiLevelType w:val="hybridMultilevel"/>
    <w:tmpl w:val="76867BFC"/>
    <w:lvl w:ilvl="0" w:tplc="F7A07A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81AFC"/>
    <w:multiLevelType w:val="hybridMultilevel"/>
    <w:tmpl w:val="DBC0E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A4BC0"/>
    <w:multiLevelType w:val="hybridMultilevel"/>
    <w:tmpl w:val="AEF45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91827"/>
    <w:multiLevelType w:val="hybridMultilevel"/>
    <w:tmpl w:val="68841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C355F"/>
    <w:multiLevelType w:val="hybridMultilevel"/>
    <w:tmpl w:val="77406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7323E6"/>
    <w:multiLevelType w:val="hybridMultilevel"/>
    <w:tmpl w:val="0784A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17EC9"/>
    <w:multiLevelType w:val="hybridMultilevel"/>
    <w:tmpl w:val="8EDE8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CB331B"/>
    <w:multiLevelType w:val="hybridMultilevel"/>
    <w:tmpl w:val="B7B4F978"/>
    <w:lvl w:ilvl="0" w:tplc="84F64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B681E"/>
    <w:multiLevelType w:val="hybridMultilevel"/>
    <w:tmpl w:val="2ED6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DE2B00"/>
    <w:multiLevelType w:val="hybridMultilevel"/>
    <w:tmpl w:val="0AD60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3A1868"/>
    <w:multiLevelType w:val="hybridMultilevel"/>
    <w:tmpl w:val="E716F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0551C7"/>
    <w:multiLevelType w:val="hybridMultilevel"/>
    <w:tmpl w:val="204ED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1378FC"/>
    <w:multiLevelType w:val="hybridMultilevel"/>
    <w:tmpl w:val="8506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4D21AC"/>
    <w:multiLevelType w:val="hybridMultilevel"/>
    <w:tmpl w:val="22FA4EBE"/>
    <w:lvl w:ilvl="0" w:tplc="84F64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243BE9"/>
    <w:multiLevelType w:val="hybridMultilevel"/>
    <w:tmpl w:val="54CEF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03225E"/>
    <w:multiLevelType w:val="hybridMultilevel"/>
    <w:tmpl w:val="74869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0E6CB3"/>
    <w:multiLevelType w:val="hybridMultilevel"/>
    <w:tmpl w:val="C4C08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680565"/>
    <w:multiLevelType w:val="hybridMultilevel"/>
    <w:tmpl w:val="57640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815AB9"/>
    <w:multiLevelType w:val="hybridMultilevel"/>
    <w:tmpl w:val="8C540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BD524F"/>
    <w:multiLevelType w:val="hybridMultilevel"/>
    <w:tmpl w:val="D96E0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7588E"/>
    <w:multiLevelType w:val="hybridMultilevel"/>
    <w:tmpl w:val="119E2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506787"/>
    <w:multiLevelType w:val="hybridMultilevel"/>
    <w:tmpl w:val="DE28351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A34CD0"/>
    <w:multiLevelType w:val="hybridMultilevel"/>
    <w:tmpl w:val="346C9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A85467"/>
    <w:multiLevelType w:val="hybridMultilevel"/>
    <w:tmpl w:val="83560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C41A44"/>
    <w:multiLevelType w:val="hybridMultilevel"/>
    <w:tmpl w:val="A7108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AE6FD4"/>
    <w:multiLevelType w:val="hybridMultilevel"/>
    <w:tmpl w:val="F1CCD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8B643C"/>
    <w:multiLevelType w:val="hybridMultilevel"/>
    <w:tmpl w:val="4C0A7B96"/>
    <w:lvl w:ilvl="0" w:tplc="F7A07A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6726C7"/>
    <w:multiLevelType w:val="hybridMultilevel"/>
    <w:tmpl w:val="3738AD2C"/>
    <w:lvl w:ilvl="0" w:tplc="F7A07A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B263FF"/>
    <w:multiLevelType w:val="hybridMultilevel"/>
    <w:tmpl w:val="016CC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E633F9"/>
    <w:multiLevelType w:val="hybridMultilevel"/>
    <w:tmpl w:val="4C20E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0B09CA"/>
    <w:multiLevelType w:val="hybridMultilevel"/>
    <w:tmpl w:val="D152D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161CC"/>
    <w:multiLevelType w:val="hybridMultilevel"/>
    <w:tmpl w:val="FCEEEB6A"/>
    <w:lvl w:ilvl="0" w:tplc="DC9E3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05700D"/>
    <w:multiLevelType w:val="hybridMultilevel"/>
    <w:tmpl w:val="E9CCF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086269"/>
    <w:multiLevelType w:val="hybridMultilevel"/>
    <w:tmpl w:val="09F413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2F7E37"/>
    <w:multiLevelType w:val="hybridMultilevel"/>
    <w:tmpl w:val="9C529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115D8F"/>
    <w:multiLevelType w:val="hybridMultilevel"/>
    <w:tmpl w:val="DE3E7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7B5ABC"/>
    <w:multiLevelType w:val="hybridMultilevel"/>
    <w:tmpl w:val="2C1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C23FA9"/>
    <w:multiLevelType w:val="hybridMultilevel"/>
    <w:tmpl w:val="F9FE1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153C79"/>
    <w:multiLevelType w:val="hybridMultilevel"/>
    <w:tmpl w:val="5F8CF08E"/>
    <w:lvl w:ilvl="0" w:tplc="84F64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763B5D"/>
    <w:multiLevelType w:val="hybridMultilevel"/>
    <w:tmpl w:val="2E7E2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FD176A"/>
    <w:multiLevelType w:val="hybridMultilevel"/>
    <w:tmpl w:val="01686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F7047D"/>
    <w:multiLevelType w:val="hybridMultilevel"/>
    <w:tmpl w:val="9BB87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BD4E48"/>
    <w:multiLevelType w:val="multilevel"/>
    <w:tmpl w:val="E1343F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5FAA46FA"/>
    <w:multiLevelType w:val="hybridMultilevel"/>
    <w:tmpl w:val="56AEAEB8"/>
    <w:lvl w:ilvl="0" w:tplc="84F64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524E28"/>
    <w:multiLevelType w:val="multilevel"/>
    <w:tmpl w:val="552A9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2076637"/>
    <w:multiLevelType w:val="hybridMultilevel"/>
    <w:tmpl w:val="33EEA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966EC2"/>
    <w:multiLevelType w:val="hybridMultilevel"/>
    <w:tmpl w:val="BE24F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F802D9"/>
    <w:multiLevelType w:val="hybridMultilevel"/>
    <w:tmpl w:val="A62C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8632E5"/>
    <w:multiLevelType w:val="hybridMultilevel"/>
    <w:tmpl w:val="67D0F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F25D7F"/>
    <w:multiLevelType w:val="hybridMultilevel"/>
    <w:tmpl w:val="4C7A3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7B7263"/>
    <w:multiLevelType w:val="hybridMultilevel"/>
    <w:tmpl w:val="0DDC2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661B0F"/>
    <w:multiLevelType w:val="hybridMultilevel"/>
    <w:tmpl w:val="8E78F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1E51EC"/>
    <w:multiLevelType w:val="hybridMultilevel"/>
    <w:tmpl w:val="303CD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D36CB3"/>
    <w:multiLevelType w:val="hybridMultilevel"/>
    <w:tmpl w:val="D7544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0265FE"/>
    <w:multiLevelType w:val="hybridMultilevel"/>
    <w:tmpl w:val="53EAC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2E0AD1"/>
    <w:multiLevelType w:val="hybridMultilevel"/>
    <w:tmpl w:val="3B2EB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D20A39"/>
    <w:multiLevelType w:val="hybridMultilevel"/>
    <w:tmpl w:val="9F7C017A"/>
    <w:lvl w:ilvl="0" w:tplc="F7A07A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B6419B"/>
    <w:multiLevelType w:val="multilevel"/>
    <w:tmpl w:val="370050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2B1A75"/>
    <w:multiLevelType w:val="hybridMultilevel"/>
    <w:tmpl w:val="4DB44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CB2C5A"/>
    <w:multiLevelType w:val="multilevel"/>
    <w:tmpl w:val="C9BA6F4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3" w15:restartNumberingAfterBreak="0">
    <w:nsid w:val="77BE0FF5"/>
    <w:multiLevelType w:val="hybridMultilevel"/>
    <w:tmpl w:val="90544E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EC3D97"/>
    <w:multiLevelType w:val="hybridMultilevel"/>
    <w:tmpl w:val="39805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6C2186"/>
    <w:multiLevelType w:val="hybridMultilevel"/>
    <w:tmpl w:val="90C69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DC5A04"/>
    <w:multiLevelType w:val="hybridMultilevel"/>
    <w:tmpl w:val="46602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B436E8"/>
    <w:multiLevelType w:val="multilevel"/>
    <w:tmpl w:val="552A9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E4E58F8"/>
    <w:multiLevelType w:val="multilevel"/>
    <w:tmpl w:val="E1343F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7EC23C4D"/>
    <w:multiLevelType w:val="hybridMultilevel"/>
    <w:tmpl w:val="D3EC9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BF17A5"/>
    <w:multiLevelType w:val="hybridMultilevel"/>
    <w:tmpl w:val="AE4E6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10792">
    <w:abstractNumId w:val="0"/>
  </w:num>
  <w:num w:numId="2" w16cid:durableId="1124813563">
    <w:abstractNumId w:val="53"/>
  </w:num>
  <w:num w:numId="3" w16cid:durableId="378169296">
    <w:abstractNumId w:val="44"/>
  </w:num>
  <w:num w:numId="4" w16cid:durableId="2054232186">
    <w:abstractNumId w:val="10"/>
  </w:num>
  <w:num w:numId="5" w16cid:durableId="97527283">
    <w:abstractNumId w:val="15"/>
  </w:num>
  <w:num w:numId="6" w16cid:durableId="1503200682">
    <w:abstractNumId w:val="40"/>
  </w:num>
  <w:num w:numId="7" w16cid:durableId="117575767">
    <w:abstractNumId w:val="77"/>
  </w:num>
  <w:num w:numId="8" w16cid:durableId="105514323">
    <w:abstractNumId w:val="57"/>
  </w:num>
  <w:num w:numId="9" w16cid:durableId="1263027344">
    <w:abstractNumId w:val="17"/>
  </w:num>
  <w:num w:numId="10" w16cid:durableId="1761021786">
    <w:abstractNumId w:val="16"/>
  </w:num>
  <w:num w:numId="11" w16cid:durableId="474029345">
    <w:abstractNumId w:val="37"/>
  </w:num>
  <w:num w:numId="12" w16cid:durableId="1123500450">
    <w:abstractNumId w:val="23"/>
  </w:num>
  <w:num w:numId="13" w16cid:durableId="285041283">
    <w:abstractNumId w:val="18"/>
  </w:num>
  <w:num w:numId="14" w16cid:durableId="1384600809">
    <w:abstractNumId w:val="41"/>
  </w:num>
  <w:num w:numId="15" w16cid:durableId="787628102">
    <w:abstractNumId w:val="74"/>
  </w:num>
  <w:num w:numId="16" w16cid:durableId="1140343158">
    <w:abstractNumId w:val="21"/>
  </w:num>
  <w:num w:numId="17" w16cid:durableId="1878741287">
    <w:abstractNumId w:val="75"/>
  </w:num>
  <w:num w:numId="18" w16cid:durableId="649021026">
    <w:abstractNumId w:val="62"/>
  </w:num>
  <w:num w:numId="19" w16cid:durableId="1250772736">
    <w:abstractNumId w:val="9"/>
  </w:num>
  <w:num w:numId="20" w16cid:durableId="1525054750">
    <w:abstractNumId w:val="73"/>
  </w:num>
  <w:num w:numId="21" w16cid:durableId="13310605">
    <w:abstractNumId w:val="60"/>
  </w:num>
  <w:num w:numId="22" w16cid:durableId="830174650">
    <w:abstractNumId w:val="28"/>
  </w:num>
  <w:num w:numId="23" w16cid:durableId="1434395284">
    <w:abstractNumId w:val="78"/>
  </w:num>
  <w:num w:numId="24" w16cid:durableId="751239972">
    <w:abstractNumId w:val="33"/>
  </w:num>
  <w:num w:numId="25" w16cid:durableId="634527483">
    <w:abstractNumId w:val="35"/>
  </w:num>
  <w:num w:numId="26" w16cid:durableId="1288858576">
    <w:abstractNumId w:val="55"/>
  </w:num>
  <w:num w:numId="27" w16cid:durableId="1583946335">
    <w:abstractNumId w:val="68"/>
  </w:num>
  <w:num w:numId="28" w16cid:durableId="1044217016">
    <w:abstractNumId w:val="70"/>
  </w:num>
  <w:num w:numId="29" w16cid:durableId="884029884">
    <w:abstractNumId w:val="31"/>
  </w:num>
  <w:num w:numId="30" w16cid:durableId="314993818">
    <w:abstractNumId w:val="25"/>
  </w:num>
  <w:num w:numId="31" w16cid:durableId="229653190">
    <w:abstractNumId w:val="71"/>
  </w:num>
  <w:num w:numId="32" w16cid:durableId="1062487942">
    <w:abstractNumId w:val="30"/>
  </w:num>
  <w:num w:numId="33" w16cid:durableId="1702585372">
    <w:abstractNumId w:val="58"/>
  </w:num>
  <w:num w:numId="34" w16cid:durableId="52585502">
    <w:abstractNumId w:val="27"/>
  </w:num>
  <w:num w:numId="35" w16cid:durableId="370883820">
    <w:abstractNumId w:val="66"/>
  </w:num>
  <w:num w:numId="36" w16cid:durableId="1288780504">
    <w:abstractNumId w:val="32"/>
  </w:num>
  <w:num w:numId="37" w16cid:durableId="1523277420">
    <w:abstractNumId w:val="14"/>
  </w:num>
  <w:num w:numId="38" w16cid:durableId="1619145132">
    <w:abstractNumId w:val="49"/>
  </w:num>
  <w:num w:numId="39" w16cid:durableId="384989185">
    <w:abstractNumId w:val="12"/>
  </w:num>
  <w:num w:numId="40" w16cid:durableId="625888400">
    <w:abstractNumId w:val="76"/>
  </w:num>
  <w:num w:numId="41" w16cid:durableId="562758908">
    <w:abstractNumId w:val="61"/>
  </w:num>
  <w:num w:numId="42" w16cid:durableId="2146197350">
    <w:abstractNumId w:val="22"/>
  </w:num>
  <w:num w:numId="43" w16cid:durableId="753821227">
    <w:abstractNumId w:val="54"/>
  </w:num>
  <w:num w:numId="44" w16cid:durableId="916674027">
    <w:abstractNumId w:val="63"/>
  </w:num>
  <w:num w:numId="45" w16cid:durableId="2097556889">
    <w:abstractNumId w:val="6"/>
  </w:num>
  <w:num w:numId="46" w16cid:durableId="490756176">
    <w:abstractNumId w:val="52"/>
  </w:num>
  <w:num w:numId="47" w16cid:durableId="528495800">
    <w:abstractNumId w:val="42"/>
  </w:num>
  <w:num w:numId="48" w16cid:durableId="889339842">
    <w:abstractNumId w:val="43"/>
  </w:num>
  <w:num w:numId="49" w16cid:durableId="582879657">
    <w:abstractNumId w:val="48"/>
  </w:num>
  <w:num w:numId="50" w16cid:durableId="1689404006">
    <w:abstractNumId w:val="11"/>
  </w:num>
  <w:num w:numId="51" w16cid:durableId="815996214">
    <w:abstractNumId w:val="59"/>
  </w:num>
  <w:num w:numId="52" w16cid:durableId="135414289">
    <w:abstractNumId w:val="50"/>
  </w:num>
  <w:num w:numId="53" w16cid:durableId="331758196">
    <w:abstractNumId w:val="29"/>
  </w:num>
  <w:num w:numId="54" w16cid:durableId="679162677">
    <w:abstractNumId w:val="36"/>
  </w:num>
  <w:num w:numId="55" w16cid:durableId="1803766196">
    <w:abstractNumId w:val="48"/>
  </w:num>
  <w:num w:numId="56" w16cid:durableId="917593849">
    <w:abstractNumId w:val="43"/>
  </w:num>
  <w:num w:numId="57" w16cid:durableId="135487664">
    <w:abstractNumId w:val="13"/>
  </w:num>
  <w:num w:numId="58" w16cid:durableId="21108544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2762664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96336698">
    <w:abstractNumId w:val="34"/>
  </w:num>
  <w:num w:numId="61" w16cid:durableId="378863991">
    <w:abstractNumId w:val="67"/>
  </w:num>
  <w:num w:numId="62" w16cid:durableId="481434429">
    <w:abstractNumId w:val="39"/>
  </w:num>
  <w:num w:numId="63" w16cid:durableId="1275166040">
    <w:abstractNumId w:val="64"/>
  </w:num>
  <w:num w:numId="64" w16cid:durableId="1295720596">
    <w:abstractNumId w:val="79"/>
  </w:num>
  <w:num w:numId="65" w16cid:durableId="1973560795">
    <w:abstractNumId w:val="80"/>
  </w:num>
  <w:num w:numId="66" w16cid:durableId="204221339">
    <w:abstractNumId w:val="24"/>
  </w:num>
  <w:num w:numId="67" w16cid:durableId="570696192">
    <w:abstractNumId w:val="19"/>
  </w:num>
  <w:num w:numId="68" w16cid:durableId="533349753">
    <w:abstractNumId w:val="65"/>
  </w:num>
  <w:num w:numId="69" w16cid:durableId="186602914">
    <w:abstractNumId w:val="5"/>
  </w:num>
  <w:num w:numId="70" w16cid:durableId="1240292212">
    <w:abstractNumId w:val="38"/>
  </w:num>
  <w:num w:numId="71" w16cid:durableId="1395738251">
    <w:abstractNumId w:val="69"/>
  </w:num>
  <w:num w:numId="72" w16cid:durableId="1868132117">
    <w:abstractNumId w:val="45"/>
  </w:num>
  <w:num w:numId="73" w16cid:durableId="1865359847">
    <w:abstractNumId w:val="47"/>
  </w:num>
  <w:num w:numId="74" w16cid:durableId="1183325510">
    <w:abstractNumId w:val="26"/>
  </w:num>
  <w:num w:numId="75" w16cid:durableId="608705946">
    <w:abstractNumId w:val="56"/>
  </w:num>
  <w:num w:numId="76" w16cid:durableId="2067364769">
    <w:abstractNumId w:val="20"/>
  </w:num>
  <w:num w:numId="77" w16cid:durableId="845359843">
    <w:abstractNumId w:val="8"/>
  </w:num>
  <w:num w:numId="78" w16cid:durableId="411661533">
    <w:abstractNumId w:val="7"/>
  </w:num>
  <w:num w:numId="79" w16cid:durableId="1147404789">
    <w:abstractNumId w:val="5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D8"/>
    <w:rsid w:val="0000033F"/>
    <w:rsid w:val="00001018"/>
    <w:rsid w:val="00003A13"/>
    <w:rsid w:val="0001041F"/>
    <w:rsid w:val="0001162D"/>
    <w:rsid w:val="000200E2"/>
    <w:rsid w:val="000224F6"/>
    <w:rsid w:val="00027DD3"/>
    <w:rsid w:val="00030B2E"/>
    <w:rsid w:val="00037884"/>
    <w:rsid w:val="0004315B"/>
    <w:rsid w:val="00061A5E"/>
    <w:rsid w:val="00061CBF"/>
    <w:rsid w:val="000636AD"/>
    <w:rsid w:val="00064999"/>
    <w:rsid w:val="00065A0E"/>
    <w:rsid w:val="00070F5F"/>
    <w:rsid w:val="00071C91"/>
    <w:rsid w:val="0007271D"/>
    <w:rsid w:val="00073168"/>
    <w:rsid w:val="00073930"/>
    <w:rsid w:val="0008105D"/>
    <w:rsid w:val="00081C63"/>
    <w:rsid w:val="00084FC4"/>
    <w:rsid w:val="000854E8"/>
    <w:rsid w:val="00090A03"/>
    <w:rsid w:val="00096999"/>
    <w:rsid w:val="0009786F"/>
    <w:rsid w:val="000A08A9"/>
    <w:rsid w:val="000A27C9"/>
    <w:rsid w:val="000A2FC8"/>
    <w:rsid w:val="000A4DF4"/>
    <w:rsid w:val="000B0754"/>
    <w:rsid w:val="000B106C"/>
    <w:rsid w:val="000B1E48"/>
    <w:rsid w:val="000B2F41"/>
    <w:rsid w:val="000B4B31"/>
    <w:rsid w:val="000B56C8"/>
    <w:rsid w:val="000C00F2"/>
    <w:rsid w:val="000C44AE"/>
    <w:rsid w:val="000C5395"/>
    <w:rsid w:val="000D0BE8"/>
    <w:rsid w:val="000D4A87"/>
    <w:rsid w:val="000D59A8"/>
    <w:rsid w:val="000E22CB"/>
    <w:rsid w:val="000E2F8D"/>
    <w:rsid w:val="000E40B4"/>
    <w:rsid w:val="000E7D5B"/>
    <w:rsid w:val="000F0470"/>
    <w:rsid w:val="000F306B"/>
    <w:rsid w:val="000F6FD6"/>
    <w:rsid w:val="000F79BE"/>
    <w:rsid w:val="00101B56"/>
    <w:rsid w:val="0011258E"/>
    <w:rsid w:val="001136C5"/>
    <w:rsid w:val="00117107"/>
    <w:rsid w:val="001177FF"/>
    <w:rsid w:val="00123C30"/>
    <w:rsid w:val="00134BCE"/>
    <w:rsid w:val="00134CBA"/>
    <w:rsid w:val="00136E2D"/>
    <w:rsid w:val="0014151C"/>
    <w:rsid w:val="00143E35"/>
    <w:rsid w:val="00150566"/>
    <w:rsid w:val="0015157C"/>
    <w:rsid w:val="001523EE"/>
    <w:rsid w:val="00153995"/>
    <w:rsid w:val="0015406E"/>
    <w:rsid w:val="001544E5"/>
    <w:rsid w:val="00155769"/>
    <w:rsid w:val="00157898"/>
    <w:rsid w:val="0016725E"/>
    <w:rsid w:val="00172610"/>
    <w:rsid w:val="00173464"/>
    <w:rsid w:val="00174C0E"/>
    <w:rsid w:val="001757C6"/>
    <w:rsid w:val="00176173"/>
    <w:rsid w:val="00177A5F"/>
    <w:rsid w:val="00181BE6"/>
    <w:rsid w:val="00183CF4"/>
    <w:rsid w:val="00185E53"/>
    <w:rsid w:val="001878EA"/>
    <w:rsid w:val="00191090"/>
    <w:rsid w:val="0019121C"/>
    <w:rsid w:val="001941DC"/>
    <w:rsid w:val="0019471D"/>
    <w:rsid w:val="00194989"/>
    <w:rsid w:val="00194FD7"/>
    <w:rsid w:val="00196177"/>
    <w:rsid w:val="00196FEF"/>
    <w:rsid w:val="001A1DB6"/>
    <w:rsid w:val="001A2C40"/>
    <w:rsid w:val="001A44DD"/>
    <w:rsid w:val="001A4A41"/>
    <w:rsid w:val="001A6C99"/>
    <w:rsid w:val="001B064F"/>
    <w:rsid w:val="001B1BB1"/>
    <w:rsid w:val="001B2F6B"/>
    <w:rsid w:val="001B33F0"/>
    <w:rsid w:val="001B3E56"/>
    <w:rsid w:val="001B5AEE"/>
    <w:rsid w:val="001C01FC"/>
    <w:rsid w:val="001C030B"/>
    <w:rsid w:val="001C0676"/>
    <w:rsid w:val="001D5D55"/>
    <w:rsid w:val="001D5FFD"/>
    <w:rsid w:val="001D678A"/>
    <w:rsid w:val="001D6E37"/>
    <w:rsid w:val="001D7FE1"/>
    <w:rsid w:val="001E31D3"/>
    <w:rsid w:val="001E4B52"/>
    <w:rsid w:val="001E53FD"/>
    <w:rsid w:val="001F1FD8"/>
    <w:rsid w:val="00202088"/>
    <w:rsid w:val="00203264"/>
    <w:rsid w:val="00206793"/>
    <w:rsid w:val="002121CD"/>
    <w:rsid w:val="00220BC8"/>
    <w:rsid w:val="00221577"/>
    <w:rsid w:val="002218A3"/>
    <w:rsid w:val="0022191D"/>
    <w:rsid w:val="00221AF3"/>
    <w:rsid w:val="00222C23"/>
    <w:rsid w:val="002260F5"/>
    <w:rsid w:val="00230F07"/>
    <w:rsid w:val="002331F7"/>
    <w:rsid w:val="002334F7"/>
    <w:rsid w:val="002366E3"/>
    <w:rsid w:val="00244939"/>
    <w:rsid w:val="00244A86"/>
    <w:rsid w:val="002455E5"/>
    <w:rsid w:val="00250FCB"/>
    <w:rsid w:val="00251CF7"/>
    <w:rsid w:val="0025201C"/>
    <w:rsid w:val="00252849"/>
    <w:rsid w:val="0025342C"/>
    <w:rsid w:val="0025495F"/>
    <w:rsid w:val="00255D61"/>
    <w:rsid w:val="00257C10"/>
    <w:rsid w:val="00260064"/>
    <w:rsid w:val="00261408"/>
    <w:rsid w:val="00261671"/>
    <w:rsid w:val="002617E2"/>
    <w:rsid w:val="00262644"/>
    <w:rsid w:val="00262680"/>
    <w:rsid w:val="00262ED4"/>
    <w:rsid w:val="00266767"/>
    <w:rsid w:val="002710F4"/>
    <w:rsid w:val="002725FB"/>
    <w:rsid w:val="002759BF"/>
    <w:rsid w:val="0028343F"/>
    <w:rsid w:val="00283A96"/>
    <w:rsid w:val="00285B36"/>
    <w:rsid w:val="00286D52"/>
    <w:rsid w:val="00290B6A"/>
    <w:rsid w:val="00292FC2"/>
    <w:rsid w:val="002960D8"/>
    <w:rsid w:val="00297C4D"/>
    <w:rsid w:val="002A005A"/>
    <w:rsid w:val="002A08F5"/>
    <w:rsid w:val="002A44F1"/>
    <w:rsid w:val="002A4605"/>
    <w:rsid w:val="002B50FB"/>
    <w:rsid w:val="002B58B7"/>
    <w:rsid w:val="002C1816"/>
    <w:rsid w:val="002D0387"/>
    <w:rsid w:val="002D2363"/>
    <w:rsid w:val="002D37DD"/>
    <w:rsid w:val="002E0AB0"/>
    <w:rsid w:val="002E0F40"/>
    <w:rsid w:val="002E2045"/>
    <w:rsid w:val="002E5D22"/>
    <w:rsid w:val="002E5F9E"/>
    <w:rsid w:val="002F308A"/>
    <w:rsid w:val="002F38E7"/>
    <w:rsid w:val="002F38FE"/>
    <w:rsid w:val="002F59FD"/>
    <w:rsid w:val="002F7C6D"/>
    <w:rsid w:val="003003DB"/>
    <w:rsid w:val="00300B52"/>
    <w:rsid w:val="00305C22"/>
    <w:rsid w:val="00310AF4"/>
    <w:rsid w:val="00311739"/>
    <w:rsid w:val="00312AAB"/>
    <w:rsid w:val="003134DE"/>
    <w:rsid w:val="00320D14"/>
    <w:rsid w:val="0032492C"/>
    <w:rsid w:val="00334F14"/>
    <w:rsid w:val="0034174E"/>
    <w:rsid w:val="00355B65"/>
    <w:rsid w:val="003560DA"/>
    <w:rsid w:val="00361F08"/>
    <w:rsid w:val="00364387"/>
    <w:rsid w:val="00367523"/>
    <w:rsid w:val="00374D34"/>
    <w:rsid w:val="00375A39"/>
    <w:rsid w:val="0037614E"/>
    <w:rsid w:val="003767DE"/>
    <w:rsid w:val="00377900"/>
    <w:rsid w:val="00377F9A"/>
    <w:rsid w:val="00380AC7"/>
    <w:rsid w:val="00380E36"/>
    <w:rsid w:val="0038461F"/>
    <w:rsid w:val="003877A8"/>
    <w:rsid w:val="003926C8"/>
    <w:rsid w:val="00393C3D"/>
    <w:rsid w:val="00396114"/>
    <w:rsid w:val="003A4BA3"/>
    <w:rsid w:val="003A6848"/>
    <w:rsid w:val="003B4C76"/>
    <w:rsid w:val="003B5012"/>
    <w:rsid w:val="003B5B89"/>
    <w:rsid w:val="003C34AA"/>
    <w:rsid w:val="003C4CC8"/>
    <w:rsid w:val="003C4D4C"/>
    <w:rsid w:val="003D1ED2"/>
    <w:rsid w:val="003D40F5"/>
    <w:rsid w:val="003D4ACD"/>
    <w:rsid w:val="003D7AE0"/>
    <w:rsid w:val="003E1A35"/>
    <w:rsid w:val="003E30F5"/>
    <w:rsid w:val="003E4914"/>
    <w:rsid w:val="003F1AD2"/>
    <w:rsid w:val="003F6CB6"/>
    <w:rsid w:val="0040178B"/>
    <w:rsid w:val="00405BD8"/>
    <w:rsid w:val="00413122"/>
    <w:rsid w:val="00417CA3"/>
    <w:rsid w:val="00423C8E"/>
    <w:rsid w:val="00424CEA"/>
    <w:rsid w:val="00425419"/>
    <w:rsid w:val="00437CB2"/>
    <w:rsid w:val="004403DF"/>
    <w:rsid w:val="004403FE"/>
    <w:rsid w:val="0044433C"/>
    <w:rsid w:val="004476C8"/>
    <w:rsid w:val="00450998"/>
    <w:rsid w:val="00450C3A"/>
    <w:rsid w:val="004511BF"/>
    <w:rsid w:val="00451E65"/>
    <w:rsid w:val="00453080"/>
    <w:rsid w:val="00454B51"/>
    <w:rsid w:val="00455E52"/>
    <w:rsid w:val="0045664A"/>
    <w:rsid w:val="004574FA"/>
    <w:rsid w:val="00460F1A"/>
    <w:rsid w:val="00461175"/>
    <w:rsid w:val="0046308B"/>
    <w:rsid w:val="00463E62"/>
    <w:rsid w:val="0046461B"/>
    <w:rsid w:val="00467744"/>
    <w:rsid w:val="004702E0"/>
    <w:rsid w:val="00473FA1"/>
    <w:rsid w:val="00480560"/>
    <w:rsid w:val="00486268"/>
    <w:rsid w:val="004874B9"/>
    <w:rsid w:val="0049019D"/>
    <w:rsid w:val="00494050"/>
    <w:rsid w:val="004964BF"/>
    <w:rsid w:val="0049708B"/>
    <w:rsid w:val="0049754A"/>
    <w:rsid w:val="004A24AC"/>
    <w:rsid w:val="004B3313"/>
    <w:rsid w:val="004B4D5D"/>
    <w:rsid w:val="004B533C"/>
    <w:rsid w:val="004B66BD"/>
    <w:rsid w:val="004C02C3"/>
    <w:rsid w:val="004C0479"/>
    <w:rsid w:val="004C0924"/>
    <w:rsid w:val="004C19A4"/>
    <w:rsid w:val="004C2D0E"/>
    <w:rsid w:val="004C3615"/>
    <w:rsid w:val="004C3D2F"/>
    <w:rsid w:val="004C6298"/>
    <w:rsid w:val="004C6B4E"/>
    <w:rsid w:val="004C7731"/>
    <w:rsid w:val="004D2880"/>
    <w:rsid w:val="004D50CE"/>
    <w:rsid w:val="004D71E0"/>
    <w:rsid w:val="004E2082"/>
    <w:rsid w:val="004E2F26"/>
    <w:rsid w:val="004E5876"/>
    <w:rsid w:val="004E6B2E"/>
    <w:rsid w:val="004F32E9"/>
    <w:rsid w:val="004F59D0"/>
    <w:rsid w:val="0050001A"/>
    <w:rsid w:val="005003CF"/>
    <w:rsid w:val="005013BF"/>
    <w:rsid w:val="0050249C"/>
    <w:rsid w:val="00502ED7"/>
    <w:rsid w:val="00503F24"/>
    <w:rsid w:val="00511927"/>
    <w:rsid w:val="00522470"/>
    <w:rsid w:val="00523A2A"/>
    <w:rsid w:val="00524170"/>
    <w:rsid w:val="00527588"/>
    <w:rsid w:val="00527C07"/>
    <w:rsid w:val="00531E0E"/>
    <w:rsid w:val="00533A6D"/>
    <w:rsid w:val="00533DE0"/>
    <w:rsid w:val="00534375"/>
    <w:rsid w:val="00535D3E"/>
    <w:rsid w:val="005415F8"/>
    <w:rsid w:val="005442A7"/>
    <w:rsid w:val="00553B47"/>
    <w:rsid w:val="005545A6"/>
    <w:rsid w:val="00555102"/>
    <w:rsid w:val="00564122"/>
    <w:rsid w:val="0056486D"/>
    <w:rsid w:val="00564954"/>
    <w:rsid w:val="0056627F"/>
    <w:rsid w:val="00567CBF"/>
    <w:rsid w:val="005819A2"/>
    <w:rsid w:val="00585EAF"/>
    <w:rsid w:val="005872B3"/>
    <w:rsid w:val="00587329"/>
    <w:rsid w:val="00595C21"/>
    <w:rsid w:val="005A3C09"/>
    <w:rsid w:val="005A7C42"/>
    <w:rsid w:val="005A7FDD"/>
    <w:rsid w:val="005B005E"/>
    <w:rsid w:val="005B12E1"/>
    <w:rsid w:val="005B3B69"/>
    <w:rsid w:val="005C2342"/>
    <w:rsid w:val="005C6367"/>
    <w:rsid w:val="005C7174"/>
    <w:rsid w:val="005D0B60"/>
    <w:rsid w:val="005D2832"/>
    <w:rsid w:val="005D5334"/>
    <w:rsid w:val="005E6DB0"/>
    <w:rsid w:val="005F1481"/>
    <w:rsid w:val="005F2A66"/>
    <w:rsid w:val="005F32AF"/>
    <w:rsid w:val="005F6286"/>
    <w:rsid w:val="005F6732"/>
    <w:rsid w:val="005F7AA1"/>
    <w:rsid w:val="00602B9D"/>
    <w:rsid w:val="00606016"/>
    <w:rsid w:val="006078AB"/>
    <w:rsid w:val="00607E05"/>
    <w:rsid w:val="0061562C"/>
    <w:rsid w:val="00616A90"/>
    <w:rsid w:val="0062359E"/>
    <w:rsid w:val="00624C0A"/>
    <w:rsid w:val="00625C67"/>
    <w:rsid w:val="0062759D"/>
    <w:rsid w:val="0063111F"/>
    <w:rsid w:val="006404E8"/>
    <w:rsid w:val="00641F7C"/>
    <w:rsid w:val="00645844"/>
    <w:rsid w:val="0065102E"/>
    <w:rsid w:val="00651122"/>
    <w:rsid w:val="00652CF4"/>
    <w:rsid w:val="006559D3"/>
    <w:rsid w:val="00666011"/>
    <w:rsid w:val="0066681C"/>
    <w:rsid w:val="006678D9"/>
    <w:rsid w:val="00667987"/>
    <w:rsid w:val="006705F5"/>
    <w:rsid w:val="00671976"/>
    <w:rsid w:val="00672272"/>
    <w:rsid w:val="00672A25"/>
    <w:rsid w:val="00673E5C"/>
    <w:rsid w:val="00677506"/>
    <w:rsid w:val="00677584"/>
    <w:rsid w:val="00677D04"/>
    <w:rsid w:val="00681766"/>
    <w:rsid w:val="006835A9"/>
    <w:rsid w:val="00685773"/>
    <w:rsid w:val="00696E12"/>
    <w:rsid w:val="006A1850"/>
    <w:rsid w:val="006A1EA8"/>
    <w:rsid w:val="006A338E"/>
    <w:rsid w:val="006B338A"/>
    <w:rsid w:val="006D0C0A"/>
    <w:rsid w:val="006D2BFE"/>
    <w:rsid w:val="006D4356"/>
    <w:rsid w:val="006D7262"/>
    <w:rsid w:val="006D7792"/>
    <w:rsid w:val="006E2917"/>
    <w:rsid w:val="006E3192"/>
    <w:rsid w:val="006E42BB"/>
    <w:rsid w:val="006F051B"/>
    <w:rsid w:val="006F17B6"/>
    <w:rsid w:val="006F2D3B"/>
    <w:rsid w:val="006F53FD"/>
    <w:rsid w:val="006F7075"/>
    <w:rsid w:val="007126E8"/>
    <w:rsid w:val="00712FD7"/>
    <w:rsid w:val="0072110B"/>
    <w:rsid w:val="007223FA"/>
    <w:rsid w:val="00732F92"/>
    <w:rsid w:val="00734CE0"/>
    <w:rsid w:val="0074540B"/>
    <w:rsid w:val="00745BF1"/>
    <w:rsid w:val="00746BBF"/>
    <w:rsid w:val="00746E3E"/>
    <w:rsid w:val="00747F85"/>
    <w:rsid w:val="00752E96"/>
    <w:rsid w:val="00753AE7"/>
    <w:rsid w:val="007569A1"/>
    <w:rsid w:val="007603F6"/>
    <w:rsid w:val="00760E87"/>
    <w:rsid w:val="00761708"/>
    <w:rsid w:val="007628A1"/>
    <w:rsid w:val="00762CF6"/>
    <w:rsid w:val="00766CCB"/>
    <w:rsid w:val="00773A14"/>
    <w:rsid w:val="00783131"/>
    <w:rsid w:val="00784ED4"/>
    <w:rsid w:val="00785BAD"/>
    <w:rsid w:val="00785FFC"/>
    <w:rsid w:val="007868E6"/>
    <w:rsid w:val="00787F5C"/>
    <w:rsid w:val="007907A6"/>
    <w:rsid w:val="007929DC"/>
    <w:rsid w:val="00792AE2"/>
    <w:rsid w:val="00794387"/>
    <w:rsid w:val="00795AC3"/>
    <w:rsid w:val="00797783"/>
    <w:rsid w:val="007A02E3"/>
    <w:rsid w:val="007A0489"/>
    <w:rsid w:val="007A0C16"/>
    <w:rsid w:val="007A353D"/>
    <w:rsid w:val="007A527C"/>
    <w:rsid w:val="007A5EBE"/>
    <w:rsid w:val="007B0196"/>
    <w:rsid w:val="007C19DF"/>
    <w:rsid w:val="007C3B7B"/>
    <w:rsid w:val="007C6912"/>
    <w:rsid w:val="007D068C"/>
    <w:rsid w:val="007D0A88"/>
    <w:rsid w:val="007D2B44"/>
    <w:rsid w:val="007D426D"/>
    <w:rsid w:val="007D48CD"/>
    <w:rsid w:val="007D598E"/>
    <w:rsid w:val="007E2378"/>
    <w:rsid w:val="007E3FA2"/>
    <w:rsid w:val="007F47AD"/>
    <w:rsid w:val="007F6731"/>
    <w:rsid w:val="00805FE6"/>
    <w:rsid w:val="0081045C"/>
    <w:rsid w:val="0081070C"/>
    <w:rsid w:val="0081278E"/>
    <w:rsid w:val="0081597A"/>
    <w:rsid w:val="00816068"/>
    <w:rsid w:val="008215A7"/>
    <w:rsid w:val="00821611"/>
    <w:rsid w:val="00822AAF"/>
    <w:rsid w:val="0082366B"/>
    <w:rsid w:val="00825889"/>
    <w:rsid w:val="00825ADE"/>
    <w:rsid w:val="00826B35"/>
    <w:rsid w:val="0083347F"/>
    <w:rsid w:val="008334AA"/>
    <w:rsid w:val="0083539F"/>
    <w:rsid w:val="008362FE"/>
    <w:rsid w:val="00836F78"/>
    <w:rsid w:val="00840F27"/>
    <w:rsid w:val="008463E9"/>
    <w:rsid w:val="00847C1B"/>
    <w:rsid w:val="00852515"/>
    <w:rsid w:val="00852967"/>
    <w:rsid w:val="008540CD"/>
    <w:rsid w:val="008542B5"/>
    <w:rsid w:val="00856CED"/>
    <w:rsid w:val="0085776E"/>
    <w:rsid w:val="00867ABB"/>
    <w:rsid w:val="00870F51"/>
    <w:rsid w:val="008716D5"/>
    <w:rsid w:val="00871E3C"/>
    <w:rsid w:val="00872315"/>
    <w:rsid w:val="00873FA4"/>
    <w:rsid w:val="00877EF5"/>
    <w:rsid w:val="008826D6"/>
    <w:rsid w:val="008870FC"/>
    <w:rsid w:val="00887F2E"/>
    <w:rsid w:val="0089167D"/>
    <w:rsid w:val="008959E5"/>
    <w:rsid w:val="00895A36"/>
    <w:rsid w:val="00896977"/>
    <w:rsid w:val="008A0773"/>
    <w:rsid w:val="008A18CE"/>
    <w:rsid w:val="008A1D54"/>
    <w:rsid w:val="008A2371"/>
    <w:rsid w:val="008A4731"/>
    <w:rsid w:val="008A5408"/>
    <w:rsid w:val="008A5595"/>
    <w:rsid w:val="008A7D42"/>
    <w:rsid w:val="008B127C"/>
    <w:rsid w:val="008B16E2"/>
    <w:rsid w:val="008B5639"/>
    <w:rsid w:val="008C33FB"/>
    <w:rsid w:val="008C4AD4"/>
    <w:rsid w:val="008C756F"/>
    <w:rsid w:val="008D15D8"/>
    <w:rsid w:val="008D2F6C"/>
    <w:rsid w:val="008D66AE"/>
    <w:rsid w:val="008D71C8"/>
    <w:rsid w:val="008E6710"/>
    <w:rsid w:val="008E68A9"/>
    <w:rsid w:val="008E6A82"/>
    <w:rsid w:val="008F30E0"/>
    <w:rsid w:val="00905372"/>
    <w:rsid w:val="00912EA4"/>
    <w:rsid w:val="00917616"/>
    <w:rsid w:val="00926707"/>
    <w:rsid w:val="009318FF"/>
    <w:rsid w:val="00932381"/>
    <w:rsid w:val="00933185"/>
    <w:rsid w:val="00936384"/>
    <w:rsid w:val="009412A7"/>
    <w:rsid w:val="009415E8"/>
    <w:rsid w:val="0094318A"/>
    <w:rsid w:val="009454EF"/>
    <w:rsid w:val="00951AC4"/>
    <w:rsid w:val="009531A0"/>
    <w:rsid w:val="00953F9D"/>
    <w:rsid w:val="00955FAA"/>
    <w:rsid w:val="009572B2"/>
    <w:rsid w:val="00957741"/>
    <w:rsid w:val="009632F4"/>
    <w:rsid w:val="009645D2"/>
    <w:rsid w:val="00966B8B"/>
    <w:rsid w:val="00977167"/>
    <w:rsid w:val="0098226D"/>
    <w:rsid w:val="009833C2"/>
    <w:rsid w:val="00984B7B"/>
    <w:rsid w:val="009853B7"/>
    <w:rsid w:val="00987B6C"/>
    <w:rsid w:val="00991EC9"/>
    <w:rsid w:val="009949CE"/>
    <w:rsid w:val="00995D54"/>
    <w:rsid w:val="009A0B8F"/>
    <w:rsid w:val="009A14D7"/>
    <w:rsid w:val="009A2D5D"/>
    <w:rsid w:val="009B6082"/>
    <w:rsid w:val="009B6C0A"/>
    <w:rsid w:val="009B724F"/>
    <w:rsid w:val="009C2AA3"/>
    <w:rsid w:val="009C5495"/>
    <w:rsid w:val="009C7185"/>
    <w:rsid w:val="009D013C"/>
    <w:rsid w:val="009D0423"/>
    <w:rsid w:val="009D0777"/>
    <w:rsid w:val="009D1E06"/>
    <w:rsid w:val="009D3C83"/>
    <w:rsid w:val="009D6370"/>
    <w:rsid w:val="009E2263"/>
    <w:rsid w:val="009E329B"/>
    <w:rsid w:val="009E34B2"/>
    <w:rsid w:val="009E42C8"/>
    <w:rsid w:val="009E561A"/>
    <w:rsid w:val="009E56D4"/>
    <w:rsid w:val="009E6135"/>
    <w:rsid w:val="009F3BD6"/>
    <w:rsid w:val="009F42DB"/>
    <w:rsid w:val="009F4A3B"/>
    <w:rsid w:val="009F7BA1"/>
    <w:rsid w:val="00A00E0F"/>
    <w:rsid w:val="00A03765"/>
    <w:rsid w:val="00A07FBB"/>
    <w:rsid w:val="00A155D6"/>
    <w:rsid w:val="00A17F48"/>
    <w:rsid w:val="00A20BC6"/>
    <w:rsid w:val="00A21A4E"/>
    <w:rsid w:val="00A22C32"/>
    <w:rsid w:val="00A24285"/>
    <w:rsid w:val="00A2676C"/>
    <w:rsid w:val="00A34D25"/>
    <w:rsid w:val="00A35E47"/>
    <w:rsid w:val="00A367C3"/>
    <w:rsid w:val="00A40F3B"/>
    <w:rsid w:val="00A42F4F"/>
    <w:rsid w:val="00A43471"/>
    <w:rsid w:val="00A4485A"/>
    <w:rsid w:val="00A44C8A"/>
    <w:rsid w:val="00A45EF8"/>
    <w:rsid w:val="00A47CF3"/>
    <w:rsid w:val="00A52A00"/>
    <w:rsid w:val="00A53ED1"/>
    <w:rsid w:val="00A54951"/>
    <w:rsid w:val="00A63A3F"/>
    <w:rsid w:val="00A63CA9"/>
    <w:rsid w:val="00A640E5"/>
    <w:rsid w:val="00A726A1"/>
    <w:rsid w:val="00A76470"/>
    <w:rsid w:val="00A76EED"/>
    <w:rsid w:val="00A77333"/>
    <w:rsid w:val="00A80C31"/>
    <w:rsid w:val="00A80E0C"/>
    <w:rsid w:val="00A822FA"/>
    <w:rsid w:val="00A83A30"/>
    <w:rsid w:val="00A83BF2"/>
    <w:rsid w:val="00A8433A"/>
    <w:rsid w:val="00A902AB"/>
    <w:rsid w:val="00A90C4E"/>
    <w:rsid w:val="00A978D1"/>
    <w:rsid w:val="00A97A37"/>
    <w:rsid w:val="00AA0528"/>
    <w:rsid w:val="00AA2F8B"/>
    <w:rsid w:val="00AA5778"/>
    <w:rsid w:val="00AB5BBB"/>
    <w:rsid w:val="00AC04C4"/>
    <w:rsid w:val="00AC072C"/>
    <w:rsid w:val="00AC0C45"/>
    <w:rsid w:val="00AC3AE3"/>
    <w:rsid w:val="00AD0C52"/>
    <w:rsid w:val="00AD2D5E"/>
    <w:rsid w:val="00AD399A"/>
    <w:rsid w:val="00AD7967"/>
    <w:rsid w:val="00AE38D2"/>
    <w:rsid w:val="00AE4DE9"/>
    <w:rsid w:val="00AE6808"/>
    <w:rsid w:val="00AF3F6C"/>
    <w:rsid w:val="00AF6362"/>
    <w:rsid w:val="00AF6E50"/>
    <w:rsid w:val="00AF7C88"/>
    <w:rsid w:val="00B01F70"/>
    <w:rsid w:val="00B02A05"/>
    <w:rsid w:val="00B04F23"/>
    <w:rsid w:val="00B063E8"/>
    <w:rsid w:val="00B0702E"/>
    <w:rsid w:val="00B07822"/>
    <w:rsid w:val="00B137F2"/>
    <w:rsid w:val="00B1544E"/>
    <w:rsid w:val="00B156A7"/>
    <w:rsid w:val="00B173B3"/>
    <w:rsid w:val="00B206A1"/>
    <w:rsid w:val="00B22BBC"/>
    <w:rsid w:val="00B22CA7"/>
    <w:rsid w:val="00B248CA"/>
    <w:rsid w:val="00B24B75"/>
    <w:rsid w:val="00B27FBC"/>
    <w:rsid w:val="00B36471"/>
    <w:rsid w:val="00B37D7B"/>
    <w:rsid w:val="00B41A4D"/>
    <w:rsid w:val="00B441CD"/>
    <w:rsid w:val="00B47537"/>
    <w:rsid w:val="00B509EE"/>
    <w:rsid w:val="00B53EFE"/>
    <w:rsid w:val="00B57B4A"/>
    <w:rsid w:val="00B57FF8"/>
    <w:rsid w:val="00B60498"/>
    <w:rsid w:val="00B617B5"/>
    <w:rsid w:val="00B6683A"/>
    <w:rsid w:val="00B73997"/>
    <w:rsid w:val="00B740C6"/>
    <w:rsid w:val="00B75C8D"/>
    <w:rsid w:val="00B83BE7"/>
    <w:rsid w:val="00B90FB9"/>
    <w:rsid w:val="00B9288C"/>
    <w:rsid w:val="00B9338C"/>
    <w:rsid w:val="00BA0A78"/>
    <w:rsid w:val="00BA0FCB"/>
    <w:rsid w:val="00BA6269"/>
    <w:rsid w:val="00BA663B"/>
    <w:rsid w:val="00BA6814"/>
    <w:rsid w:val="00BB6CCB"/>
    <w:rsid w:val="00BB7FDB"/>
    <w:rsid w:val="00BC3424"/>
    <w:rsid w:val="00BC547D"/>
    <w:rsid w:val="00BC6911"/>
    <w:rsid w:val="00BD17D7"/>
    <w:rsid w:val="00BD73E2"/>
    <w:rsid w:val="00BE184D"/>
    <w:rsid w:val="00BE2059"/>
    <w:rsid w:val="00BE2486"/>
    <w:rsid w:val="00BE5663"/>
    <w:rsid w:val="00BE6103"/>
    <w:rsid w:val="00BF1345"/>
    <w:rsid w:val="00BF40C4"/>
    <w:rsid w:val="00BF5573"/>
    <w:rsid w:val="00C05826"/>
    <w:rsid w:val="00C059F7"/>
    <w:rsid w:val="00C05FEF"/>
    <w:rsid w:val="00C07B1F"/>
    <w:rsid w:val="00C12107"/>
    <w:rsid w:val="00C134B7"/>
    <w:rsid w:val="00C154BC"/>
    <w:rsid w:val="00C164B1"/>
    <w:rsid w:val="00C17196"/>
    <w:rsid w:val="00C252C3"/>
    <w:rsid w:val="00C34B84"/>
    <w:rsid w:val="00C355BC"/>
    <w:rsid w:val="00C35995"/>
    <w:rsid w:val="00C40E25"/>
    <w:rsid w:val="00C529BF"/>
    <w:rsid w:val="00C538F6"/>
    <w:rsid w:val="00C57A59"/>
    <w:rsid w:val="00C57E40"/>
    <w:rsid w:val="00C60725"/>
    <w:rsid w:val="00C61725"/>
    <w:rsid w:val="00C61872"/>
    <w:rsid w:val="00C73B9C"/>
    <w:rsid w:val="00C7761F"/>
    <w:rsid w:val="00C77D02"/>
    <w:rsid w:val="00C81565"/>
    <w:rsid w:val="00C8180F"/>
    <w:rsid w:val="00C82AC5"/>
    <w:rsid w:val="00C92272"/>
    <w:rsid w:val="00C93558"/>
    <w:rsid w:val="00C93F4D"/>
    <w:rsid w:val="00C967A1"/>
    <w:rsid w:val="00C97966"/>
    <w:rsid w:val="00C97CE8"/>
    <w:rsid w:val="00CA24B6"/>
    <w:rsid w:val="00CA68AA"/>
    <w:rsid w:val="00CB0513"/>
    <w:rsid w:val="00CB203C"/>
    <w:rsid w:val="00CB2D30"/>
    <w:rsid w:val="00CB2F27"/>
    <w:rsid w:val="00CB4159"/>
    <w:rsid w:val="00CB6E64"/>
    <w:rsid w:val="00CB71D1"/>
    <w:rsid w:val="00CC1815"/>
    <w:rsid w:val="00CC22F0"/>
    <w:rsid w:val="00CC36CA"/>
    <w:rsid w:val="00CC4ED5"/>
    <w:rsid w:val="00CD0AD7"/>
    <w:rsid w:val="00CD46F2"/>
    <w:rsid w:val="00CD4E61"/>
    <w:rsid w:val="00CE04D6"/>
    <w:rsid w:val="00CE13BA"/>
    <w:rsid w:val="00CF298D"/>
    <w:rsid w:val="00CF5D66"/>
    <w:rsid w:val="00D022DD"/>
    <w:rsid w:val="00D032A2"/>
    <w:rsid w:val="00D04FB9"/>
    <w:rsid w:val="00D05092"/>
    <w:rsid w:val="00D1172C"/>
    <w:rsid w:val="00D11BAC"/>
    <w:rsid w:val="00D122BA"/>
    <w:rsid w:val="00D20BF6"/>
    <w:rsid w:val="00D30C14"/>
    <w:rsid w:val="00D310C3"/>
    <w:rsid w:val="00D34223"/>
    <w:rsid w:val="00D367B2"/>
    <w:rsid w:val="00D37F61"/>
    <w:rsid w:val="00D423B2"/>
    <w:rsid w:val="00D439C2"/>
    <w:rsid w:val="00D43F4A"/>
    <w:rsid w:val="00D50393"/>
    <w:rsid w:val="00D5359B"/>
    <w:rsid w:val="00D56B09"/>
    <w:rsid w:val="00D6294A"/>
    <w:rsid w:val="00D63174"/>
    <w:rsid w:val="00D645CA"/>
    <w:rsid w:val="00D65BE2"/>
    <w:rsid w:val="00D725B4"/>
    <w:rsid w:val="00D74058"/>
    <w:rsid w:val="00D754B5"/>
    <w:rsid w:val="00D7675C"/>
    <w:rsid w:val="00D77724"/>
    <w:rsid w:val="00D82306"/>
    <w:rsid w:val="00D85EE2"/>
    <w:rsid w:val="00D91013"/>
    <w:rsid w:val="00D97051"/>
    <w:rsid w:val="00DA618E"/>
    <w:rsid w:val="00DB118A"/>
    <w:rsid w:val="00DB14A9"/>
    <w:rsid w:val="00DB2552"/>
    <w:rsid w:val="00DB5F73"/>
    <w:rsid w:val="00DB73FC"/>
    <w:rsid w:val="00DC0E2F"/>
    <w:rsid w:val="00DC2BA8"/>
    <w:rsid w:val="00DC563B"/>
    <w:rsid w:val="00DC6106"/>
    <w:rsid w:val="00DC736A"/>
    <w:rsid w:val="00DE36AE"/>
    <w:rsid w:val="00DE38FB"/>
    <w:rsid w:val="00DE6A33"/>
    <w:rsid w:val="00DF1AEF"/>
    <w:rsid w:val="00DF1B2E"/>
    <w:rsid w:val="00DF3B30"/>
    <w:rsid w:val="00E00C9B"/>
    <w:rsid w:val="00E00F34"/>
    <w:rsid w:val="00E00FB9"/>
    <w:rsid w:val="00E03510"/>
    <w:rsid w:val="00E05871"/>
    <w:rsid w:val="00E1241F"/>
    <w:rsid w:val="00E131C7"/>
    <w:rsid w:val="00E15D98"/>
    <w:rsid w:val="00E16886"/>
    <w:rsid w:val="00E20114"/>
    <w:rsid w:val="00E224EE"/>
    <w:rsid w:val="00E249AF"/>
    <w:rsid w:val="00E33DC5"/>
    <w:rsid w:val="00E3563E"/>
    <w:rsid w:val="00E404BE"/>
    <w:rsid w:val="00E42471"/>
    <w:rsid w:val="00E43366"/>
    <w:rsid w:val="00E462D3"/>
    <w:rsid w:val="00E463D2"/>
    <w:rsid w:val="00E466AB"/>
    <w:rsid w:val="00E547AE"/>
    <w:rsid w:val="00E561D1"/>
    <w:rsid w:val="00E57169"/>
    <w:rsid w:val="00E57E68"/>
    <w:rsid w:val="00E60964"/>
    <w:rsid w:val="00E64A61"/>
    <w:rsid w:val="00E64CE3"/>
    <w:rsid w:val="00E70FC8"/>
    <w:rsid w:val="00E72556"/>
    <w:rsid w:val="00E843EF"/>
    <w:rsid w:val="00E84865"/>
    <w:rsid w:val="00E90F75"/>
    <w:rsid w:val="00E91036"/>
    <w:rsid w:val="00E93DB4"/>
    <w:rsid w:val="00E9778E"/>
    <w:rsid w:val="00E97A0C"/>
    <w:rsid w:val="00EA2179"/>
    <w:rsid w:val="00EA326F"/>
    <w:rsid w:val="00EA52F2"/>
    <w:rsid w:val="00EA6855"/>
    <w:rsid w:val="00EB2B64"/>
    <w:rsid w:val="00EB4C52"/>
    <w:rsid w:val="00EB4E81"/>
    <w:rsid w:val="00EB64ED"/>
    <w:rsid w:val="00EC0E5F"/>
    <w:rsid w:val="00EC425A"/>
    <w:rsid w:val="00EC4961"/>
    <w:rsid w:val="00EC4FBF"/>
    <w:rsid w:val="00EC5018"/>
    <w:rsid w:val="00EC7B71"/>
    <w:rsid w:val="00ED187A"/>
    <w:rsid w:val="00ED417C"/>
    <w:rsid w:val="00ED5747"/>
    <w:rsid w:val="00ED669E"/>
    <w:rsid w:val="00ED7CBB"/>
    <w:rsid w:val="00EE1149"/>
    <w:rsid w:val="00EE1386"/>
    <w:rsid w:val="00EE344E"/>
    <w:rsid w:val="00EE358F"/>
    <w:rsid w:val="00EF0745"/>
    <w:rsid w:val="00EF55CA"/>
    <w:rsid w:val="00EF7ACF"/>
    <w:rsid w:val="00F04898"/>
    <w:rsid w:val="00F06848"/>
    <w:rsid w:val="00F07A61"/>
    <w:rsid w:val="00F15709"/>
    <w:rsid w:val="00F179E7"/>
    <w:rsid w:val="00F21CB9"/>
    <w:rsid w:val="00F23DD0"/>
    <w:rsid w:val="00F27E26"/>
    <w:rsid w:val="00F27F8C"/>
    <w:rsid w:val="00F323F5"/>
    <w:rsid w:val="00F4039B"/>
    <w:rsid w:val="00F445E0"/>
    <w:rsid w:val="00F468A6"/>
    <w:rsid w:val="00F5747F"/>
    <w:rsid w:val="00F62CAE"/>
    <w:rsid w:val="00F63404"/>
    <w:rsid w:val="00F64BCA"/>
    <w:rsid w:val="00F70CD2"/>
    <w:rsid w:val="00F725F7"/>
    <w:rsid w:val="00F8031A"/>
    <w:rsid w:val="00F825D0"/>
    <w:rsid w:val="00F851B1"/>
    <w:rsid w:val="00FA16B0"/>
    <w:rsid w:val="00FA1AE7"/>
    <w:rsid w:val="00FA263F"/>
    <w:rsid w:val="00FA4E87"/>
    <w:rsid w:val="00FB0E61"/>
    <w:rsid w:val="00FB3019"/>
    <w:rsid w:val="00FB31E7"/>
    <w:rsid w:val="00FB35A9"/>
    <w:rsid w:val="00FB5F54"/>
    <w:rsid w:val="00FC06D8"/>
    <w:rsid w:val="00FC27F9"/>
    <w:rsid w:val="00FC3DFF"/>
    <w:rsid w:val="00FC432E"/>
    <w:rsid w:val="00FC4ABE"/>
    <w:rsid w:val="00FD4AC9"/>
    <w:rsid w:val="00FD4BEC"/>
    <w:rsid w:val="00FD52EB"/>
    <w:rsid w:val="00FD5C90"/>
    <w:rsid w:val="00FD5F7B"/>
    <w:rsid w:val="00FE5933"/>
    <w:rsid w:val="00FE78E4"/>
    <w:rsid w:val="00FE7EAF"/>
    <w:rsid w:val="00FF06F1"/>
    <w:rsid w:val="00FF4902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8ED9"/>
  <w15:chartTrackingRefBased/>
  <w15:docId w15:val="{15605B4C-BAD2-4A2F-B319-0EFB143B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2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A6848"/>
    <w:pPr>
      <w:keepNext/>
      <w:numPr>
        <w:numId w:val="1"/>
      </w:numPr>
      <w:outlineLvl w:val="0"/>
    </w:pPr>
    <w:rPr>
      <w:color w:val="44546A" w:themeColor="text2"/>
      <w:sz w:val="32"/>
    </w:rPr>
  </w:style>
  <w:style w:type="paragraph" w:styleId="Heading2">
    <w:name w:val="heading 2"/>
    <w:basedOn w:val="Normal"/>
    <w:next w:val="Normal"/>
    <w:qFormat/>
    <w:rsid w:val="003A6848"/>
    <w:pPr>
      <w:keepNext/>
      <w:numPr>
        <w:ilvl w:val="1"/>
        <w:numId w:val="1"/>
      </w:numPr>
      <w:outlineLvl w:val="1"/>
    </w:pPr>
    <w:rPr>
      <w:color w:val="0070C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2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E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32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semiHidden/>
    <w:pPr>
      <w:pBdr>
        <w:bottom w:val="single" w:sz="4" w:space="1" w:color="000000"/>
      </w:pBdr>
    </w:pPr>
    <w:rPr>
      <w:sz w:val="28"/>
    </w:rPr>
  </w:style>
  <w:style w:type="paragraph" w:styleId="List">
    <w:name w:val="List"/>
    <w:basedOn w:val="BodyText"/>
    <w:semiHidden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F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0F07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364387"/>
    <w:pPr>
      <w:ind w:left="720"/>
    </w:pPr>
  </w:style>
  <w:style w:type="table" w:styleId="TableGrid">
    <w:name w:val="Table Grid"/>
    <w:basedOn w:val="TableNormal"/>
    <w:uiPriority w:val="39"/>
    <w:rsid w:val="00A2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7E4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B12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NoSpacing">
    <w:name w:val="No Spacing"/>
    <w:uiPriority w:val="1"/>
    <w:qFormat/>
    <w:rsid w:val="002D2363"/>
    <w:pPr>
      <w:suppressAutoHyphens/>
    </w:pPr>
    <w:rPr>
      <w:sz w:val="24"/>
      <w:szCs w:val="24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08105D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F79BE"/>
    <w:pPr>
      <w:tabs>
        <w:tab w:val="right" w:leader="dot" w:pos="10456"/>
      </w:tabs>
      <w:spacing w:after="100"/>
      <w:jc w:val="center"/>
    </w:pPr>
    <w:rPr>
      <w:sz w:val="40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08105D"/>
    <w:pPr>
      <w:tabs>
        <w:tab w:val="right" w:leader="dot" w:pos="10456"/>
      </w:tabs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08105D"/>
    <w:pPr>
      <w:spacing w:after="100"/>
      <w:ind w:left="48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0F79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9B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F79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9BE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D0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68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8C"/>
    <w:rPr>
      <w:b/>
      <w:bCs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7A5EB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D032A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table" w:styleId="GridTable6Colorful-Accent1">
    <w:name w:val="Grid Table 6 Colorful Accent 1"/>
    <w:basedOn w:val="TableNormal"/>
    <w:uiPriority w:val="51"/>
    <w:rsid w:val="00D5039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28A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57FF8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B57FF8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B57FF8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B57FF8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B57FF8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B57FF8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ListContinue">
    <w:name w:val="List Continue"/>
    <w:basedOn w:val="Normal"/>
    <w:uiPriority w:val="99"/>
    <w:semiHidden/>
    <w:unhideWhenUsed/>
    <w:rsid w:val="002A4605"/>
    <w:pPr>
      <w:spacing w:after="120"/>
      <w:ind w:left="283"/>
      <w:contextualSpacing/>
    </w:pPr>
  </w:style>
  <w:style w:type="table" w:styleId="GridTable1Light-Accent1">
    <w:name w:val="Grid Table 1 Light Accent 1"/>
    <w:basedOn w:val="TableNormal"/>
    <w:uiPriority w:val="46"/>
    <w:rsid w:val="0085251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8525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85251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realbridge.online/club_admin.html" TargetMode="External"/><Relationship Id="rId13" Type="http://schemas.openxmlformats.org/officeDocument/2006/relationships/hyperlink" Target="https://realbridge.online/main-director-guide.html" TargetMode="External"/><Relationship Id="rId18" Type="http://schemas.openxmlformats.org/officeDocument/2006/relationships/hyperlink" Target="https://realbridge.online/main-director-guid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albridge.online/how-to-run-multi-session-pairs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realbridge.online/" TargetMode="External"/><Relationship Id="rId19" Type="http://schemas.openxmlformats.org/officeDocument/2006/relationships/hyperlink" Target="https://realbridge.online/main-director-gui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ia.realbridge.online/dw.html?p=250325225603&amp;q=MFVD2146S1G6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942E-C0A9-448B-A997-8C986CA0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 Directors Handbook</vt:lpstr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 Directors Handbook</dc:title>
  <dc:subject/>
  <dc:creator>Kevin Tant</dc:creator>
  <cp:keywords/>
  <cp:lastModifiedBy>John Reid</cp:lastModifiedBy>
  <cp:revision>185</cp:revision>
  <cp:lastPrinted>2024-08-08T02:58:00Z</cp:lastPrinted>
  <dcterms:created xsi:type="dcterms:W3CDTF">2022-11-12T03:41:00Z</dcterms:created>
  <dcterms:modified xsi:type="dcterms:W3CDTF">2025-03-29T23:40:00Z</dcterms:modified>
</cp:coreProperties>
</file>